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1B" w:rsidRPr="008E3C53" w:rsidRDefault="001A551B" w:rsidP="001A551B">
      <w:pPr>
        <w:jc w:val="center"/>
        <w:rPr>
          <w:lang w:val="sr-Cyrl-RS"/>
        </w:rP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jc w:val="center"/>
      </w:pPr>
    </w:p>
    <w:p w:rsidR="001A551B" w:rsidRPr="00F6292E" w:rsidRDefault="001A551B" w:rsidP="001A551B">
      <w:pPr>
        <w:shd w:val="clear" w:color="auto" w:fill="C6D9F1"/>
        <w:jc w:val="center"/>
      </w:pPr>
      <w:r w:rsidRPr="00F6292E">
        <w:t>Комунално јавно предузеће „Ђунис</w:t>
      </w:r>
      <w:proofErr w:type="gramStart"/>
      <w:r w:rsidRPr="00F6292E">
        <w:t>“ Уб</w:t>
      </w:r>
      <w:proofErr w:type="gramEnd"/>
    </w:p>
    <w:p w:rsidR="001A551B" w:rsidRPr="00F6292E" w:rsidRDefault="008E3C53" w:rsidP="001A551B">
      <w:pPr>
        <w:shd w:val="clear" w:color="auto" w:fill="C6D9F1"/>
        <w:jc w:val="center"/>
      </w:pPr>
      <w:r>
        <w:rPr>
          <w:lang w:val="sr-Cyrl-RS"/>
        </w:rPr>
        <w:t xml:space="preserve">Вељка Влахвића </w:t>
      </w:r>
      <w:r w:rsidR="001A551B" w:rsidRPr="00F6292E">
        <w:t xml:space="preserve"> број </w:t>
      </w:r>
      <w:r>
        <w:rPr>
          <w:lang w:val="sr-Cyrl-RS"/>
        </w:rPr>
        <w:t>6</w:t>
      </w:r>
      <w:r w:rsidR="001A551B" w:rsidRPr="00F6292E">
        <w:t>, 14210 Уб</w:t>
      </w:r>
    </w:p>
    <w:p w:rsidR="001A551B" w:rsidRPr="00F6292E" w:rsidRDefault="001A551B" w:rsidP="001A551B">
      <w:pPr>
        <w:jc w:val="center"/>
        <w:rPr>
          <w:lang w:val="ru-RU"/>
        </w:rPr>
      </w:pPr>
    </w:p>
    <w:p w:rsidR="001A551B" w:rsidRPr="00F6292E" w:rsidRDefault="001A551B" w:rsidP="001A551B">
      <w:pPr>
        <w:jc w:val="center"/>
        <w:rPr>
          <w:b/>
          <w:bCs/>
          <w:i/>
          <w:iCs/>
          <w:lang w:val="ru-RU"/>
        </w:rPr>
      </w:pPr>
    </w:p>
    <w:p w:rsidR="001A551B" w:rsidRPr="00F6292E" w:rsidRDefault="001A551B" w:rsidP="001A551B">
      <w:pPr>
        <w:jc w:val="center"/>
        <w:rPr>
          <w:b/>
          <w:bCs/>
          <w:i/>
          <w:iCs/>
          <w:lang w:val="ru-RU"/>
        </w:rPr>
      </w:pPr>
    </w:p>
    <w:p w:rsidR="001A551B" w:rsidRPr="00F6292E" w:rsidRDefault="001A551B" w:rsidP="001A551B">
      <w:pPr>
        <w:jc w:val="center"/>
        <w:rPr>
          <w:b/>
          <w:bCs/>
          <w:i/>
          <w:iCs/>
          <w:lang w:val="ru-RU"/>
        </w:rPr>
      </w:pPr>
    </w:p>
    <w:p w:rsidR="001A551B" w:rsidRPr="00F6292E" w:rsidRDefault="001A551B" w:rsidP="001A551B">
      <w:pPr>
        <w:jc w:val="center"/>
        <w:rPr>
          <w:b/>
          <w:bCs/>
        </w:rPr>
      </w:pPr>
      <w:r w:rsidRPr="00F6292E">
        <w:rPr>
          <w:b/>
          <w:bCs/>
        </w:rPr>
        <w:t>ЈАВНА НАБАВКА УСЛУГЕ</w:t>
      </w:r>
    </w:p>
    <w:p w:rsidR="001A551B" w:rsidRPr="00F6292E" w:rsidRDefault="001A551B" w:rsidP="001A551B">
      <w:pPr>
        <w:jc w:val="center"/>
        <w:rPr>
          <w:b/>
          <w:bCs/>
          <w:i/>
          <w:iCs/>
        </w:rPr>
      </w:pPr>
      <w:proofErr w:type="gramStart"/>
      <w:r w:rsidRPr="00C32C66">
        <w:rPr>
          <w:b/>
          <w:sz w:val="28"/>
          <w:szCs w:val="28"/>
        </w:rPr>
        <w:t>пруж</w:t>
      </w:r>
      <w:r w:rsidRPr="00C32C66">
        <w:rPr>
          <w:b/>
          <w:sz w:val="28"/>
          <w:szCs w:val="28"/>
          <w:lang w:val="sr-Cyrl-CS"/>
        </w:rPr>
        <w:t>ање</w:t>
      </w:r>
      <w:proofErr w:type="gramEnd"/>
      <w:r w:rsidRPr="00C32C66">
        <w:rPr>
          <w:b/>
          <w:sz w:val="28"/>
          <w:szCs w:val="28"/>
          <w:lang w:val="sr-Cyrl-CS"/>
        </w:rPr>
        <w:t xml:space="preserve"> ветеринарских услуга</w:t>
      </w:r>
      <w:r w:rsidR="008E3C53">
        <w:rPr>
          <w:b/>
          <w:sz w:val="28"/>
          <w:szCs w:val="28"/>
          <w:lang w:val="sr-Cyrl-CS"/>
        </w:rPr>
        <w:t xml:space="preserve"> </w:t>
      </w:r>
      <w:r w:rsidRPr="00C32C66">
        <w:rPr>
          <w:b/>
          <w:sz w:val="28"/>
          <w:szCs w:val="28"/>
          <w:lang w:val="sr-Cyrl-CS"/>
        </w:rPr>
        <w:t>према потребама нар</w:t>
      </w:r>
      <w:r w:rsidRPr="00C32C66">
        <w:rPr>
          <w:b/>
          <w:sz w:val="28"/>
          <w:szCs w:val="28"/>
        </w:rPr>
        <w:t>у</w:t>
      </w:r>
      <w:r w:rsidRPr="00C32C66">
        <w:rPr>
          <w:b/>
          <w:sz w:val="28"/>
          <w:szCs w:val="28"/>
          <w:lang w:val="sr-Cyrl-CS"/>
        </w:rPr>
        <w:t xml:space="preserve">чиоца </w:t>
      </w:r>
      <w:r w:rsidRPr="00C32C66">
        <w:rPr>
          <w:b/>
          <w:sz w:val="28"/>
          <w:szCs w:val="28"/>
        </w:rPr>
        <w:t>з</w:t>
      </w:r>
      <w:r w:rsidRPr="00C32C66">
        <w:rPr>
          <w:b/>
          <w:sz w:val="28"/>
          <w:szCs w:val="28"/>
          <w:lang w:val="sr-Cyrl-CS"/>
        </w:rPr>
        <w:t xml:space="preserve">а </w:t>
      </w:r>
      <w:r w:rsidRPr="0074664E">
        <w:rPr>
          <w:b/>
          <w:sz w:val="28"/>
          <w:szCs w:val="28"/>
          <w:lang w:val="sr-Cyrl-CS"/>
        </w:rPr>
        <w:t>период од</w:t>
      </w:r>
      <w:r w:rsidRPr="0074664E">
        <w:rPr>
          <w:b/>
          <w:sz w:val="28"/>
          <w:szCs w:val="28"/>
        </w:rPr>
        <w:t xml:space="preserve"> закључења уговора до краја </w:t>
      </w:r>
      <w:r w:rsidR="00692CA8" w:rsidRPr="0074664E">
        <w:rPr>
          <w:b/>
          <w:sz w:val="28"/>
          <w:szCs w:val="28"/>
          <w:lang w:val="sr-Cyrl-RS"/>
        </w:rPr>
        <w:t>новембра</w:t>
      </w:r>
      <w:r w:rsidR="00692CA8" w:rsidRPr="0074664E">
        <w:rPr>
          <w:b/>
          <w:sz w:val="28"/>
          <w:szCs w:val="28"/>
        </w:rPr>
        <w:t xml:space="preserve"> 20</w:t>
      </w:r>
      <w:r w:rsidR="00692CA8" w:rsidRPr="0074664E">
        <w:rPr>
          <w:b/>
          <w:sz w:val="28"/>
          <w:szCs w:val="28"/>
          <w:lang w:val="sr-Cyrl-RS"/>
        </w:rPr>
        <w:t>20</w:t>
      </w:r>
      <w:r w:rsidRPr="0074664E">
        <w:rPr>
          <w:b/>
          <w:sz w:val="28"/>
          <w:szCs w:val="28"/>
        </w:rPr>
        <w:t xml:space="preserve">. </w:t>
      </w:r>
      <w:proofErr w:type="gramStart"/>
      <w:r w:rsidRPr="0074664E">
        <w:rPr>
          <w:b/>
          <w:sz w:val="28"/>
          <w:szCs w:val="28"/>
        </w:rPr>
        <w:t>године</w:t>
      </w:r>
      <w:proofErr w:type="gramEnd"/>
    </w:p>
    <w:p w:rsidR="001A551B" w:rsidRPr="00F6292E" w:rsidRDefault="001A551B" w:rsidP="001A551B">
      <w:pPr>
        <w:jc w:val="center"/>
        <w:rPr>
          <w:b/>
          <w:bCs/>
          <w:i/>
          <w:iCs/>
        </w:rPr>
      </w:pPr>
    </w:p>
    <w:p w:rsidR="001A551B" w:rsidRPr="00F6292E" w:rsidRDefault="001A551B" w:rsidP="001A551B">
      <w:pPr>
        <w:jc w:val="center"/>
        <w:rPr>
          <w:b/>
          <w:bCs/>
        </w:rPr>
      </w:pPr>
      <w:r w:rsidRPr="00F6292E">
        <w:rPr>
          <w:b/>
          <w:bCs/>
        </w:rPr>
        <w:t>ЈАВНА НАБАКА МАЛЕ ВРЕДНОСТИ</w:t>
      </w:r>
    </w:p>
    <w:p w:rsidR="001A551B" w:rsidRPr="00F6292E" w:rsidRDefault="001A551B" w:rsidP="001A551B">
      <w:pPr>
        <w:jc w:val="center"/>
        <w:rPr>
          <w:b/>
          <w:bCs/>
        </w:rPr>
      </w:pPr>
    </w:p>
    <w:p w:rsidR="001A551B" w:rsidRPr="008E3C53" w:rsidRDefault="001A551B" w:rsidP="001A551B">
      <w:pPr>
        <w:jc w:val="center"/>
        <w:rPr>
          <w:i/>
          <w:iCs/>
          <w:lang w:val="sr-Cyrl-RS"/>
        </w:rPr>
      </w:pPr>
      <w:proofErr w:type="gramStart"/>
      <w:r w:rsidRPr="00F6292E">
        <w:rPr>
          <w:b/>
          <w:bCs/>
        </w:rPr>
        <w:t>ЈАВНА Н</w:t>
      </w:r>
      <w:r>
        <w:rPr>
          <w:b/>
          <w:bCs/>
        </w:rPr>
        <w:t>АБАВКА бр.</w:t>
      </w:r>
      <w:proofErr w:type="gramEnd"/>
      <w:r>
        <w:rPr>
          <w:b/>
          <w:bCs/>
        </w:rPr>
        <w:t xml:space="preserve"> 1</w:t>
      </w:r>
      <w:r w:rsidR="008E3C53">
        <w:rPr>
          <w:b/>
          <w:bCs/>
          <w:lang w:val="sr-Cyrl-RS"/>
        </w:rPr>
        <w:t>.2.4</w:t>
      </w:r>
      <w:r w:rsidRPr="00F6292E">
        <w:rPr>
          <w:b/>
          <w:bCs/>
        </w:rPr>
        <w:t>-У/1</w:t>
      </w:r>
      <w:r w:rsidR="008E3C53">
        <w:rPr>
          <w:b/>
          <w:bCs/>
          <w:lang w:val="sr-Cyrl-RS"/>
        </w:rPr>
        <w:t>9</w:t>
      </w: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1A551B" w:rsidP="001A551B">
      <w:pPr>
        <w:jc w:val="center"/>
        <w:rPr>
          <w:i/>
          <w:iCs/>
        </w:rPr>
      </w:pPr>
    </w:p>
    <w:p w:rsidR="001A551B" w:rsidRPr="00F6292E" w:rsidRDefault="008E3C53" w:rsidP="001A551B">
      <w:pPr>
        <w:jc w:val="center"/>
      </w:pPr>
      <w:r>
        <w:rPr>
          <w:i/>
          <w:iCs/>
          <w:lang w:val="sr-Cyrl-RS"/>
        </w:rPr>
        <w:t>Новембар</w:t>
      </w:r>
      <w:r w:rsidR="001A551B">
        <w:rPr>
          <w:i/>
          <w:iCs/>
        </w:rPr>
        <w:t xml:space="preserve"> </w:t>
      </w:r>
      <w:r w:rsidR="001A551B" w:rsidRPr="00F6292E">
        <w:rPr>
          <w:b/>
          <w:bCs/>
        </w:rPr>
        <w:t>201</w:t>
      </w:r>
      <w:r>
        <w:rPr>
          <w:b/>
          <w:bCs/>
          <w:lang w:val="sr-Cyrl-RS"/>
        </w:rPr>
        <w:t>9</w:t>
      </w:r>
      <w:r w:rsidR="001A551B" w:rsidRPr="00F6292E">
        <w:rPr>
          <w:b/>
          <w:bCs/>
        </w:rPr>
        <w:t xml:space="preserve">. </w:t>
      </w:r>
      <w:proofErr w:type="gramStart"/>
      <w:r w:rsidR="001A551B" w:rsidRPr="00F6292E">
        <w:rPr>
          <w:b/>
          <w:bCs/>
        </w:rPr>
        <w:t>године</w:t>
      </w:r>
      <w:proofErr w:type="gramEnd"/>
    </w:p>
    <w:p w:rsidR="001A551B" w:rsidRDefault="001A551B" w:rsidP="001A551B">
      <w:pPr>
        <w:jc w:val="both"/>
      </w:pPr>
    </w:p>
    <w:p w:rsidR="001A551B" w:rsidRDefault="001A551B" w:rsidP="001A551B">
      <w:pPr>
        <w:jc w:val="both"/>
      </w:pPr>
    </w:p>
    <w:p w:rsidR="001A551B" w:rsidRDefault="001A551B" w:rsidP="001A551B">
      <w:pPr>
        <w:jc w:val="both"/>
      </w:pPr>
    </w:p>
    <w:p w:rsidR="001A551B" w:rsidRDefault="001A551B" w:rsidP="001A551B">
      <w:pPr>
        <w:jc w:val="both"/>
      </w:pPr>
    </w:p>
    <w:p w:rsidR="001A551B" w:rsidRDefault="001A551B" w:rsidP="001A551B">
      <w:pPr>
        <w:jc w:val="both"/>
      </w:pPr>
    </w:p>
    <w:p w:rsidR="001A551B" w:rsidRDefault="001A551B" w:rsidP="001A551B">
      <w:pPr>
        <w:jc w:val="both"/>
      </w:pPr>
    </w:p>
    <w:p w:rsidR="001A551B" w:rsidRDefault="001A551B" w:rsidP="001A551B">
      <w:pPr>
        <w:jc w:val="both"/>
      </w:pPr>
    </w:p>
    <w:p w:rsidR="001A551B" w:rsidRPr="00BE1EB4" w:rsidRDefault="001A551B" w:rsidP="001A551B">
      <w:pPr>
        <w:jc w:val="both"/>
        <w:rPr>
          <w:lang w:val="ru-RU"/>
        </w:rPr>
      </w:pPr>
    </w:p>
    <w:p w:rsidR="001A551B" w:rsidRPr="00F6292E" w:rsidRDefault="001A551B" w:rsidP="001A551B">
      <w:pPr>
        <w:jc w:val="both"/>
        <w:rPr>
          <w:rFonts w:eastAsia="TimesNewRomanPSMT"/>
        </w:rPr>
      </w:pPr>
      <w:proofErr w:type="gramStart"/>
      <w:r w:rsidRPr="00F6292E">
        <w:rPr>
          <w:rFonts w:eastAsia="TimesNewRomanPSMT"/>
        </w:rPr>
        <w:lastRenderedPageBreak/>
        <w:t>На основу чл.</w:t>
      </w:r>
      <w:proofErr w:type="gramEnd"/>
      <w:r w:rsidRPr="00F6292E">
        <w:rPr>
          <w:rFonts w:eastAsia="TimesNewRomanPSMT"/>
        </w:rPr>
        <w:t xml:space="preserve"> 39. </w:t>
      </w:r>
      <w:proofErr w:type="gramStart"/>
      <w:r w:rsidRPr="00F6292E">
        <w:rPr>
          <w:rFonts w:eastAsia="TimesNewRomanPSMT"/>
        </w:rPr>
        <w:t>и</w:t>
      </w:r>
      <w:proofErr w:type="gramEnd"/>
      <w:r w:rsidRPr="00F6292E">
        <w:rPr>
          <w:rFonts w:eastAsia="TimesNewRomanPSMT"/>
        </w:rPr>
        <w:t xml:space="preserve"> 61. Закона о јавним набавкама („Сл. гласник РС” бр. 124/2012, </w:t>
      </w:r>
      <w:r>
        <w:rPr>
          <w:rFonts w:eastAsia="TimesNewRomanPSMT"/>
        </w:rPr>
        <w:t xml:space="preserve">68/2015 </w:t>
      </w:r>
      <w:r w:rsidRPr="00F6292E">
        <w:rPr>
          <w:rFonts w:eastAsia="TimesNewRomanPSMT"/>
        </w:rPr>
        <w:t>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eastAsia="TimesNewRomanPSMT"/>
        </w:rPr>
        <w:t>, 68/2015</w:t>
      </w:r>
      <w:r w:rsidR="008E3C53">
        <w:rPr>
          <w:rFonts w:eastAsia="TimesNewRomanPSMT"/>
          <w:lang w:val="sr-Cyrl-RS"/>
        </w:rPr>
        <w:t xml:space="preserve"> и 41/19</w:t>
      </w:r>
      <w:r w:rsidRPr="00F6292E">
        <w:rPr>
          <w:rFonts w:eastAsia="TimesNewRomanPSMT"/>
        </w:rPr>
        <w:t xml:space="preserve">), </w:t>
      </w:r>
      <w:r w:rsidRPr="00F6292E">
        <w:t>Одлуке о покрета</w:t>
      </w:r>
      <w:r>
        <w:t>њу поступка јавне набавке број 1</w:t>
      </w:r>
      <w:r w:rsidR="008E3C53">
        <w:rPr>
          <w:lang w:val="sr-Cyrl-RS"/>
        </w:rPr>
        <w:t>.2.4</w:t>
      </w:r>
      <w:r w:rsidRPr="00F6292E">
        <w:t>-У/201</w:t>
      </w:r>
      <w:r w:rsidR="008E3C53">
        <w:rPr>
          <w:lang w:val="sr-Cyrl-RS"/>
        </w:rPr>
        <w:t>9</w:t>
      </w:r>
      <w:r>
        <w:t>, 2</w:t>
      </w:r>
      <w:r w:rsidRPr="00F6292E">
        <w:t>-1</w:t>
      </w:r>
      <w:r w:rsidR="008E3C53">
        <w:rPr>
          <w:lang w:val="sr-Cyrl-RS"/>
        </w:rPr>
        <w:t>.2.4</w:t>
      </w:r>
      <w:r>
        <w:t>-У/201</w:t>
      </w:r>
      <w:r w:rsidR="008E3C53">
        <w:rPr>
          <w:lang w:val="sr-Cyrl-RS"/>
        </w:rPr>
        <w:t>9</w:t>
      </w:r>
      <w:r>
        <w:t xml:space="preserve"> од </w:t>
      </w:r>
      <w:r w:rsidR="008E3C53">
        <w:rPr>
          <w:lang w:val="sr-Cyrl-RS"/>
        </w:rPr>
        <w:t>04</w:t>
      </w:r>
      <w:r>
        <w:t>. 1</w:t>
      </w:r>
      <w:r w:rsidR="008E3C53">
        <w:rPr>
          <w:lang w:val="sr-Cyrl-RS"/>
        </w:rPr>
        <w:t>1</w:t>
      </w:r>
      <w:r w:rsidRPr="00652157">
        <w:t>. 201</w:t>
      </w:r>
      <w:r w:rsidR="008E3C53">
        <w:rPr>
          <w:lang w:val="sr-Cyrl-RS"/>
        </w:rPr>
        <w:t>9</w:t>
      </w:r>
      <w:r w:rsidRPr="00652157">
        <w:t xml:space="preserve">. </w:t>
      </w:r>
      <w:proofErr w:type="gramStart"/>
      <w:r w:rsidRPr="00652157">
        <w:t>године</w:t>
      </w:r>
      <w:proofErr w:type="gramEnd"/>
      <w:r w:rsidRPr="00652157">
        <w:t xml:space="preserve"> и </w:t>
      </w:r>
      <w:r w:rsidRPr="00652157">
        <w:rPr>
          <w:i/>
          <w:color w:val="auto"/>
        </w:rPr>
        <w:t xml:space="preserve">Решења о </w:t>
      </w:r>
      <w:r w:rsidRPr="00652157">
        <w:rPr>
          <w:color w:val="auto"/>
        </w:rPr>
        <w:t>образовању</w:t>
      </w:r>
      <w:r w:rsidR="008E3C53">
        <w:rPr>
          <w:color w:val="auto"/>
          <w:lang w:val="sr-Cyrl-RS"/>
        </w:rPr>
        <w:t xml:space="preserve"> </w:t>
      </w:r>
      <w:r w:rsidRPr="00652157">
        <w:rPr>
          <w:color w:val="auto"/>
        </w:rPr>
        <w:t xml:space="preserve">комисије за јавну набавку, број </w:t>
      </w:r>
      <w:r>
        <w:rPr>
          <w:color w:val="auto"/>
        </w:rPr>
        <w:t>3-1</w:t>
      </w:r>
      <w:r w:rsidR="008E3C53">
        <w:rPr>
          <w:color w:val="auto"/>
          <w:lang w:val="sr-Cyrl-RS"/>
        </w:rPr>
        <w:t>.2.4</w:t>
      </w:r>
      <w:r>
        <w:rPr>
          <w:color w:val="auto"/>
        </w:rPr>
        <w:t>-У/201</w:t>
      </w:r>
      <w:r w:rsidR="008E3C53">
        <w:rPr>
          <w:color w:val="auto"/>
          <w:lang w:val="sr-Cyrl-RS"/>
        </w:rPr>
        <w:t>9</w:t>
      </w:r>
      <w:r w:rsidRPr="00652157">
        <w:rPr>
          <w:color w:val="auto"/>
        </w:rPr>
        <w:t xml:space="preserve"> од  </w:t>
      </w:r>
      <w:r w:rsidR="008E3C53">
        <w:rPr>
          <w:color w:val="auto"/>
          <w:lang w:val="sr-Cyrl-RS"/>
        </w:rPr>
        <w:t>04</w:t>
      </w:r>
      <w:r w:rsidRPr="00652157">
        <w:rPr>
          <w:color w:val="auto"/>
        </w:rPr>
        <w:t>. 1</w:t>
      </w:r>
      <w:r w:rsidR="008E3C53">
        <w:rPr>
          <w:color w:val="auto"/>
          <w:lang w:val="sr-Cyrl-RS"/>
        </w:rPr>
        <w:t>1</w:t>
      </w:r>
      <w:r w:rsidRPr="00652157">
        <w:rPr>
          <w:color w:val="auto"/>
        </w:rPr>
        <w:t>. 201</w:t>
      </w:r>
      <w:r w:rsidR="008E3C53">
        <w:rPr>
          <w:color w:val="auto"/>
          <w:lang w:val="sr-Cyrl-RS"/>
        </w:rPr>
        <w:t>9</w:t>
      </w:r>
      <w:r>
        <w:rPr>
          <w:color w:val="auto"/>
        </w:rPr>
        <w:t>.</w:t>
      </w:r>
      <w:r w:rsidRPr="00652157">
        <w:rPr>
          <w:color w:val="auto"/>
        </w:rPr>
        <w:t xml:space="preserve"> </w:t>
      </w:r>
      <w:proofErr w:type="gramStart"/>
      <w:r w:rsidRPr="00652157">
        <w:rPr>
          <w:color w:val="auto"/>
        </w:rPr>
        <w:t>године</w:t>
      </w:r>
      <w:proofErr w:type="gramEnd"/>
      <w:r w:rsidRPr="00652157">
        <w:rPr>
          <w:color w:val="auto"/>
        </w:rPr>
        <w:t xml:space="preserve">, </w:t>
      </w:r>
      <w:r w:rsidRPr="00652157">
        <w:t xml:space="preserve"> припремљена</w:t>
      </w:r>
      <w:r w:rsidRPr="00F6292E">
        <w:t xml:space="preserve"> је:</w:t>
      </w:r>
    </w:p>
    <w:p w:rsidR="001A551B" w:rsidRPr="00F6292E" w:rsidRDefault="001A551B" w:rsidP="001A551B">
      <w:pPr>
        <w:ind w:firstLine="720"/>
        <w:jc w:val="both"/>
        <w:rPr>
          <w:rFonts w:eastAsia="TimesNewRomanPSMT"/>
        </w:rPr>
      </w:pPr>
    </w:p>
    <w:p w:rsidR="001A551B" w:rsidRPr="00F6292E" w:rsidRDefault="001A551B" w:rsidP="001A551B">
      <w:pPr>
        <w:shd w:val="clear" w:color="auto" w:fill="C6D9F1"/>
        <w:jc w:val="center"/>
        <w:rPr>
          <w:rFonts w:eastAsia="TimesNewRomanPS-BoldMT"/>
          <w:b/>
          <w:bCs/>
          <w:lang w:val="ru-RU"/>
        </w:rPr>
      </w:pPr>
      <w:r w:rsidRPr="00F6292E">
        <w:rPr>
          <w:rFonts w:eastAsia="TimesNewRomanPS-BoldMT"/>
          <w:b/>
          <w:bCs/>
        </w:rPr>
        <w:t>КОНКУРСНА ДОКУМЕНТАЦИЈА</w:t>
      </w:r>
    </w:p>
    <w:p w:rsidR="001A551B" w:rsidRPr="00F6292E" w:rsidRDefault="001A551B" w:rsidP="001A551B">
      <w:pPr>
        <w:shd w:val="clear" w:color="auto" w:fill="C6D9F1"/>
        <w:jc w:val="center"/>
        <w:rPr>
          <w:rFonts w:eastAsia="TimesNewRomanPS-BoldMT"/>
          <w:b/>
          <w:bCs/>
          <w:lang w:val="ru-RU"/>
        </w:rPr>
      </w:pPr>
    </w:p>
    <w:p w:rsidR="001A551B" w:rsidRPr="00A90B93" w:rsidRDefault="001A551B" w:rsidP="001A551B">
      <w:pPr>
        <w:shd w:val="clear" w:color="auto" w:fill="C6D9F1"/>
        <w:jc w:val="center"/>
        <w:rPr>
          <w:rFonts w:eastAsia="TimesNewRomanPS-BoldMT"/>
          <w:b/>
          <w:bCs/>
          <w:lang w:val="sr-Cyrl-RS"/>
        </w:rPr>
      </w:pPr>
      <w:proofErr w:type="gramStart"/>
      <w:r w:rsidRPr="00F6292E">
        <w:rPr>
          <w:rFonts w:eastAsia="TimesNewRomanPS-BoldMT"/>
          <w:b/>
          <w:bCs/>
        </w:rPr>
        <w:t>за</w:t>
      </w:r>
      <w:proofErr w:type="gramEnd"/>
      <w:r w:rsidRPr="00F6292E">
        <w:rPr>
          <w:rFonts w:eastAsia="TimesNewRomanPS-BoldMT"/>
          <w:b/>
          <w:bCs/>
        </w:rPr>
        <w:t xml:space="preserve"> јавну набавку мале вредности – услуге, пр</w:t>
      </w:r>
      <w:r>
        <w:rPr>
          <w:rFonts w:eastAsia="TimesNewRomanPS-BoldMT"/>
          <w:b/>
          <w:bCs/>
        </w:rPr>
        <w:t xml:space="preserve">ужање ветеринарских услуга према потребама наручиоца за период од закључења </w:t>
      </w:r>
      <w:r w:rsidRPr="0074664E">
        <w:rPr>
          <w:rFonts w:eastAsia="TimesNewRomanPS-BoldMT"/>
          <w:b/>
          <w:bCs/>
        </w:rPr>
        <w:t>уговора до</w:t>
      </w:r>
      <w:r w:rsidR="00A90B93" w:rsidRPr="0074664E">
        <w:rPr>
          <w:rFonts w:eastAsia="TimesNewRomanPS-BoldMT"/>
          <w:b/>
          <w:bCs/>
          <w:lang w:val="sr-Cyrl-RS"/>
        </w:rPr>
        <w:t xml:space="preserve"> </w:t>
      </w:r>
      <w:r w:rsidRPr="0074664E">
        <w:rPr>
          <w:rFonts w:eastAsia="TimesNewRomanPS-BoldMT"/>
          <w:b/>
          <w:bCs/>
        </w:rPr>
        <w:t xml:space="preserve">краја </w:t>
      </w:r>
      <w:r w:rsidR="00692CA8" w:rsidRPr="0074664E">
        <w:rPr>
          <w:rFonts w:eastAsia="TimesNewRomanPS-BoldMT"/>
          <w:b/>
          <w:bCs/>
          <w:lang w:val="sr-Cyrl-RS"/>
        </w:rPr>
        <w:t>новембра</w:t>
      </w:r>
      <w:r w:rsidR="00692CA8" w:rsidRPr="0074664E">
        <w:rPr>
          <w:rFonts w:eastAsia="TimesNewRomanPS-BoldMT"/>
          <w:b/>
          <w:bCs/>
        </w:rPr>
        <w:t xml:space="preserve"> 20</w:t>
      </w:r>
      <w:r w:rsidR="00692CA8" w:rsidRPr="0074664E">
        <w:rPr>
          <w:rFonts w:eastAsia="TimesNewRomanPS-BoldMT"/>
          <w:b/>
          <w:bCs/>
          <w:lang w:val="sr-Cyrl-RS"/>
        </w:rPr>
        <w:t>20</w:t>
      </w:r>
      <w:r w:rsidRPr="0074664E">
        <w:rPr>
          <w:rFonts w:eastAsia="TimesNewRomanPS-BoldMT"/>
          <w:b/>
          <w:bCs/>
        </w:rPr>
        <w:t xml:space="preserve">. </w:t>
      </w:r>
      <w:proofErr w:type="gramStart"/>
      <w:r w:rsidRPr="0074664E">
        <w:rPr>
          <w:rFonts w:eastAsia="TimesNewRomanPS-BoldMT"/>
          <w:b/>
          <w:bCs/>
        </w:rPr>
        <w:t>године</w:t>
      </w:r>
      <w:proofErr w:type="gramEnd"/>
      <w:r w:rsidRPr="0074664E">
        <w:rPr>
          <w:rFonts w:eastAsia="TimesNewRomanPS-BoldMT"/>
          <w:b/>
          <w:bCs/>
        </w:rPr>
        <w:t xml:space="preserve"> ЈН бр. 1</w:t>
      </w:r>
      <w:r w:rsidR="00A90B93" w:rsidRPr="0074664E">
        <w:rPr>
          <w:rFonts w:eastAsia="TimesNewRomanPS-BoldMT"/>
          <w:b/>
          <w:bCs/>
          <w:lang w:val="sr-Cyrl-RS"/>
        </w:rPr>
        <w:t>.2.4</w:t>
      </w:r>
      <w:r w:rsidRPr="0074664E">
        <w:rPr>
          <w:rFonts w:eastAsia="TimesNewRomanPS-BoldMT"/>
          <w:b/>
          <w:bCs/>
        </w:rPr>
        <w:t>-У/201</w:t>
      </w:r>
      <w:r w:rsidR="00A90B93" w:rsidRPr="0074664E">
        <w:rPr>
          <w:rFonts w:eastAsia="TimesNewRomanPS-BoldMT"/>
          <w:b/>
          <w:bCs/>
          <w:lang w:val="sr-Cyrl-RS"/>
        </w:rPr>
        <w:t>9</w:t>
      </w:r>
    </w:p>
    <w:p w:rsidR="001A551B" w:rsidRPr="00F6292E" w:rsidRDefault="001A551B" w:rsidP="001A551B">
      <w:pPr>
        <w:shd w:val="clear" w:color="auto" w:fill="C6D9F1"/>
        <w:jc w:val="center"/>
        <w:rPr>
          <w:rFonts w:eastAsia="TimesNewRomanPS-BoldMT"/>
          <w:b/>
          <w:bCs/>
        </w:rPr>
      </w:pPr>
    </w:p>
    <w:p w:rsidR="001A551B" w:rsidRPr="00F6292E" w:rsidRDefault="001A551B" w:rsidP="001A551B">
      <w:pPr>
        <w:jc w:val="both"/>
        <w:rPr>
          <w:rFonts w:eastAsia="TimesNewRomanPS-BoldMT"/>
          <w:b/>
          <w:bCs/>
          <w:color w:val="FF0000"/>
        </w:rPr>
      </w:pPr>
    </w:p>
    <w:p w:rsidR="001A551B" w:rsidRPr="00F6292E" w:rsidRDefault="001A551B" w:rsidP="001A551B">
      <w:pPr>
        <w:jc w:val="both"/>
        <w:rPr>
          <w:rFonts w:eastAsia="TimesNewRomanPSMT"/>
        </w:rPr>
      </w:pPr>
      <w:r w:rsidRPr="00F6292E">
        <w:rPr>
          <w:rFonts w:eastAsia="TimesNewRomanPSMT"/>
        </w:rPr>
        <w:t>Конкурсна документација садржи:</w:t>
      </w: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tbl>
      <w:tblPr>
        <w:tblW w:w="7682" w:type="dxa"/>
        <w:tblInd w:w="-15" w:type="dxa"/>
        <w:tblLayout w:type="fixed"/>
        <w:tblLook w:val="0000" w:firstRow="0" w:lastRow="0" w:firstColumn="0" w:lastColumn="0" w:noHBand="0" w:noVBand="0"/>
      </w:tblPr>
      <w:tblGrid>
        <w:gridCol w:w="1553"/>
        <w:gridCol w:w="6129"/>
      </w:tblGrid>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jc w:val="both"/>
              <w:rPr>
                <w:rFonts w:eastAsia="TimesNewRomanPSMT"/>
                <w:b/>
                <w:i/>
                <w:lang w:val="ru-RU"/>
              </w:rPr>
            </w:pPr>
            <w:r w:rsidRPr="00F6292E">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jc w:val="center"/>
              <w:rPr>
                <w:rFonts w:eastAsia="TimesNewRomanPSMT"/>
                <w:b/>
                <w:i/>
                <w:lang w:val="ru-RU"/>
              </w:rPr>
            </w:pPr>
            <w:r w:rsidRPr="00F6292E">
              <w:rPr>
                <w:rFonts w:eastAsia="TimesNewRomanPSMT"/>
                <w:b/>
                <w:i/>
                <w:lang w:val="ru-RU"/>
              </w:rPr>
              <w:t>Назив</w:t>
            </w:r>
            <w:r w:rsidRPr="00F6292E">
              <w:rPr>
                <w:rFonts w:eastAsia="TimesNewRomanPSMT"/>
                <w:b/>
                <w:i/>
                <w:lang w:val="sr-Cyrl-CS"/>
              </w:rPr>
              <w:t xml:space="preserve"> поглавља</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color w:val="auto"/>
              </w:rPr>
            </w:pPr>
            <w:r w:rsidRPr="00F6292E">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Општи подаци о јавној набавци</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color w:val="auto"/>
              </w:rPr>
            </w:pPr>
            <w:r w:rsidRPr="00F6292E">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Подаци о предмету јавне набавке</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p>
          <w:p w:rsidR="0074664E" w:rsidRPr="00F6292E" w:rsidRDefault="0074664E" w:rsidP="00844A36">
            <w:pPr>
              <w:snapToGrid w:val="0"/>
              <w:jc w:val="center"/>
              <w:rPr>
                <w:rFonts w:eastAsia="TimesNewRomanPSMT"/>
                <w:color w:val="auto"/>
              </w:rPr>
            </w:pPr>
            <w:r w:rsidRPr="00F6292E">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highlight w:val="yellow"/>
              </w:rPr>
            </w:pPr>
            <w:r w:rsidRPr="00F6292E">
              <w:rPr>
                <w:rFonts w:eastAsia="TimesNewRomanPSMT"/>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F6292E">
              <w:rPr>
                <w:rFonts w:eastAsia="TimesNewRomanPSMT"/>
                <w:color w:val="auto"/>
              </w:rPr>
              <w:t>исп</w:t>
            </w:r>
            <w:r w:rsidRPr="00F6292E">
              <w:rPr>
                <w:rFonts w:eastAsia="TimesNewRomanPSMT"/>
                <w:color w:val="auto"/>
                <w:lang w:val="sr-Cyrl-CS"/>
              </w:rPr>
              <w:t>о</w:t>
            </w:r>
            <w:r w:rsidRPr="00F6292E">
              <w:rPr>
                <w:rFonts w:eastAsia="TimesNewRomanPSMT"/>
                <w:color w:val="auto"/>
              </w:rPr>
              <w:t xml:space="preserve">руке </w:t>
            </w:r>
            <w:r w:rsidRPr="00F6292E">
              <w:rPr>
                <w:rFonts w:eastAsia="TimesNewRomanPSMT"/>
              </w:rPr>
              <w:t>добара, евентуалне додатне услуге и сл.</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p>
          <w:p w:rsidR="0074664E" w:rsidRPr="00F6292E" w:rsidRDefault="0074664E" w:rsidP="00844A36">
            <w:pPr>
              <w:snapToGrid w:val="0"/>
              <w:jc w:val="center"/>
              <w:rPr>
                <w:rFonts w:eastAsia="TimesNewRomanPSMT"/>
              </w:rPr>
            </w:pPr>
          </w:p>
          <w:p w:rsidR="0074664E" w:rsidRPr="00F6292E" w:rsidRDefault="0074664E" w:rsidP="00844A36">
            <w:pPr>
              <w:snapToGrid w:val="0"/>
              <w:jc w:val="center"/>
              <w:rPr>
                <w:rFonts w:eastAsia="TimesNewRomanPSMT"/>
              </w:rPr>
            </w:pPr>
            <w:r w:rsidRPr="00F6292E">
              <w:rPr>
                <w:rFonts w:eastAsia="TimesNewRomanPSMT"/>
              </w:rPr>
              <w:t>IV</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lang w:val="ru-RU"/>
              </w:rPr>
            </w:pPr>
            <w:r w:rsidRPr="00F6292E">
              <w:rPr>
                <w:rFonts w:eastAsia="TimesNewRomanPSMT"/>
              </w:rPr>
              <w:t xml:space="preserve">Услови за учешће у поступку јавне набавке из чл. 75. </w:t>
            </w:r>
            <w:proofErr w:type="gramStart"/>
            <w:r w:rsidRPr="00F6292E">
              <w:rPr>
                <w:rFonts w:eastAsia="TimesNewRomanPSMT"/>
              </w:rPr>
              <w:t>и</w:t>
            </w:r>
            <w:proofErr w:type="gramEnd"/>
            <w:r w:rsidRPr="00F6292E">
              <w:rPr>
                <w:rFonts w:eastAsia="TimesNewRomanPSMT"/>
              </w:rPr>
              <w:t xml:space="preserve"> 76. Закона и упутство како се доказује испуњеност тих услова</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Упутство понуђачима како да сачине понуду</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Образац понуде</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Модел уговора</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Образац трошкова припреме понуде</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IX</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color w:val="auto"/>
              </w:rPr>
            </w:pPr>
            <w:r w:rsidRPr="00F6292E">
              <w:rPr>
                <w:rFonts w:eastAsia="TimesNewRomanPSMT"/>
              </w:rPr>
              <w:t>Образац изјаве о независној понуди</w:t>
            </w:r>
          </w:p>
        </w:tc>
      </w:tr>
      <w:tr w:rsidR="0074664E" w:rsidRPr="00F6292E" w:rsidTr="0074664E">
        <w:tc>
          <w:tcPr>
            <w:tcW w:w="1553"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center"/>
              <w:rPr>
                <w:rFonts w:eastAsia="TimesNewRomanPSMT"/>
              </w:rPr>
            </w:pPr>
            <w:r w:rsidRPr="00F6292E">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74664E" w:rsidRPr="00F6292E" w:rsidRDefault="0074664E" w:rsidP="00844A36">
            <w:pPr>
              <w:snapToGrid w:val="0"/>
              <w:jc w:val="both"/>
              <w:rPr>
                <w:rFonts w:eastAsia="TimesNewRomanPSMT"/>
              </w:rPr>
            </w:pPr>
            <w:r>
              <w:rPr>
                <w:rFonts w:eastAsia="TimesNewRomanPSMT"/>
              </w:rPr>
              <w:t xml:space="preserve">Образац изјаве о </w:t>
            </w:r>
            <w:proofErr w:type="gramStart"/>
            <w:r>
              <w:rPr>
                <w:rFonts w:eastAsia="TimesNewRomanPSMT"/>
              </w:rPr>
              <w:t>поштовању  обавеза</w:t>
            </w:r>
            <w:proofErr w:type="gramEnd"/>
            <w:r>
              <w:rPr>
                <w:rFonts w:eastAsia="TimesNewRomanPSMT"/>
              </w:rPr>
              <w:t xml:space="preserve"> из члана 75. </w:t>
            </w:r>
            <w:proofErr w:type="gramStart"/>
            <w:r>
              <w:rPr>
                <w:rFonts w:eastAsia="TimesNewRomanPSMT"/>
              </w:rPr>
              <w:t>став</w:t>
            </w:r>
            <w:proofErr w:type="gramEnd"/>
            <w:r>
              <w:rPr>
                <w:rFonts w:eastAsia="TimesNewRomanPSMT"/>
              </w:rPr>
              <w:t xml:space="preserve"> 2. Закона</w:t>
            </w:r>
          </w:p>
        </w:tc>
      </w:tr>
    </w:tbl>
    <w:p w:rsidR="001A551B" w:rsidRPr="00F6292E" w:rsidRDefault="001A551B" w:rsidP="001A551B">
      <w:pPr>
        <w:jc w:val="both"/>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F6292E" w:rsidRDefault="001A551B" w:rsidP="001A551B">
      <w:pPr>
        <w:jc w:val="both"/>
        <w:rPr>
          <w:rFonts w:eastAsia="TimesNewRomanPSMT"/>
        </w:rPr>
      </w:pPr>
    </w:p>
    <w:p w:rsidR="001A551B" w:rsidRPr="00A90B93" w:rsidRDefault="001A551B" w:rsidP="001A551B">
      <w:pPr>
        <w:jc w:val="both"/>
        <w:rPr>
          <w:rFonts w:eastAsia="TimesNewRomanPSMT"/>
          <w:lang w:val="sr-Cyrl-RS"/>
        </w:rPr>
      </w:pPr>
    </w:p>
    <w:p w:rsidR="001A551B" w:rsidRPr="00F6292E" w:rsidRDefault="001A551B" w:rsidP="001A551B">
      <w:pPr>
        <w:shd w:val="clear" w:color="auto" w:fill="C6D9F1"/>
        <w:jc w:val="center"/>
        <w:rPr>
          <w:b/>
          <w:bCs/>
          <w:i/>
          <w:iCs/>
        </w:rPr>
      </w:pPr>
      <w:proofErr w:type="gramStart"/>
      <w:r w:rsidRPr="00F6292E">
        <w:rPr>
          <w:b/>
          <w:bCs/>
          <w:i/>
          <w:iCs/>
        </w:rPr>
        <w:lastRenderedPageBreak/>
        <w:t>I  ОПШТИ</w:t>
      </w:r>
      <w:proofErr w:type="gramEnd"/>
      <w:r w:rsidRPr="00F6292E">
        <w:rPr>
          <w:b/>
          <w:bCs/>
          <w:i/>
          <w:iCs/>
        </w:rPr>
        <w:t xml:space="preserve"> ПОДАЦИ О ЈАВНОЈ НАБАВЦИ</w:t>
      </w:r>
    </w:p>
    <w:p w:rsidR="001A551B" w:rsidRPr="00F6292E" w:rsidRDefault="001A551B" w:rsidP="001A551B">
      <w:pPr>
        <w:shd w:val="clear" w:color="auto" w:fill="C6D9F1"/>
        <w:jc w:val="center"/>
        <w:rPr>
          <w:b/>
          <w:bCs/>
          <w:i/>
          <w:iCs/>
        </w:rPr>
      </w:pPr>
    </w:p>
    <w:p w:rsidR="001A551B" w:rsidRPr="00F6292E" w:rsidRDefault="001A551B" w:rsidP="001A551B">
      <w:pPr>
        <w:jc w:val="both"/>
        <w:rPr>
          <w:b/>
          <w:bCs/>
          <w:i/>
          <w:iCs/>
        </w:rPr>
      </w:pPr>
    </w:p>
    <w:p w:rsidR="001A551B" w:rsidRPr="00F6292E" w:rsidRDefault="001A551B" w:rsidP="001A551B">
      <w:pPr>
        <w:jc w:val="both"/>
      </w:pPr>
      <w:r w:rsidRPr="00F6292E">
        <w:rPr>
          <w:b/>
          <w:bCs/>
        </w:rPr>
        <w:t>1.Подаци о наручиоцу</w:t>
      </w:r>
    </w:p>
    <w:p w:rsidR="001A551B" w:rsidRPr="00F6292E" w:rsidRDefault="001A551B" w:rsidP="001A551B">
      <w:pPr>
        <w:jc w:val="both"/>
        <w:rPr>
          <w:lang w:val="sr-Cyrl-CS"/>
        </w:rPr>
      </w:pPr>
      <w:r w:rsidRPr="00F6292E">
        <w:t>Наручилац: Комунално јавно предузеће „Ђунис</w:t>
      </w:r>
      <w:proofErr w:type="gramStart"/>
      <w:r w:rsidRPr="00F6292E">
        <w:t>“ Уб</w:t>
      </w:r>
      <w:proofErr w:type="gramEnd"/>
      <w:r w:rsidRPr="00F6292E">
        <w:t>.</w:t>
      </w:r>
    </w:p>
    <w:p w:rsidR="001A551B" w:rsidRPr="00F6292E" w:rsidRDefault="001A551B" w:rsidP="001A551B">
      <w:pPr>
        <w:jc w:val="both"/>
        <w:rPr>
          <w:i/>
          <w:iCs/>
        </w:rPr>
      </w:pPr>
      <w:r w:rsidRPr="00F6292E">
        <w:rPr>
          <w:lang w:val="sr-Cyrl-CS"/>
        </w:rPr>
        <w:t>Адреса:</w:t>
      </w:r>
      <w:r w:rsidR="00A90B93">
        <w:t xml:space="preserve"> </w:t>
      </w:r>
      <w:r w:rsidR="00A90B93">
        <w:rPr>
          <w:lang w:val="sr-Cyrl-RS"/>
        </w:rPr>
        <w:t>Вељка Влаховића</w:t>
      </w:r>
      <w:r w:rsidRPr="00F6292E">
        <w:t xml:space="preserve"> број </w:t>
      </w:r>
      <w:r w:rsidR="00A90B93">
        <w:rPr>
          <w:lang w:val="sr-Cyrl-RS"/>
        </w:rPr>
        <w:t>6</w:t>
      </w:r>
      <w:r w:rsidRPr="00F6292E">
        <w:t>, 14210 Уб.</w:t>
      </w:r>
    </w:p>
    <w:p w:rsidR="001A551B" w:rsidRPr="00F6292E" w:rsidRDefault="001A551B" w:rsidP="001A551B">
      <w:pPr>
        <w:jc w:val="both"/>
      </w:pPr>
      <w:r w:rsidRPr="00F6292E">
        <w:rPr>
          <w:lang w:val="sr-Cyrl-CS"/>
        </w:rPr>
        <w:t>Интернет страница:</w:t>
      </w:r>
      <w:r w:rsidR="00FE70A7">
        <w:t xml:space="preserve"> </w:t>
      </w:r>
      <w:hyperlink r:id="rId8" w:history="1">
        <w:r w:rsidR="00A90B93" w:rsidRPr="00404ED1">
          <w:rPr>
            <w:rStyle w:val="Hyperlink"/>
          </w:rPr>
          <w:t>www.djunis.rs</w:t>
        </w:r>
      </w:hyperlink>
      <w:r w:rsidR="00A90B93">
        <w:t xml:space="preserve"> </w:t>
      </w:r>
      <w:r w:rsidRPr="00F6292E">
        <w:t xml:space="preserve"> </w:t>
      </w:r>
    </w:p>
    <w:p w:rsidR="001A551B" w:rsidRPr="00F6292E" w:rsidRDefault="001A551B" w:rsidP="001A551B">
      <w:pPr>
        <w:jc w:val="both"/>
      </w:pPr>
    </w:p>
    <w:p w:rsidR="001A551B" w:rsidRPr="00F6292E" w:rsidRDefault="001A551B" w:rsidP="001A551B">
      <w:pPr>
        <w:jc w:val="both"/>
      </w:pPr>
      <w:r w:rsidRPr="00F6292E">
        <w:rPr>
          <w:b/>
          <w:bCs/>
        </w:rPr>
        <w:t>2. Врста поступка јавне набавке</w:t>
      </w:r>
    </w:p>
    <w:p w:rsidR="001A551B" w:rsidRPr="00F6292E" w:rsidRDefault="001A551B" w:rsidP="001A551B">
      <w:pPr>
        <w:jc w:val="both"/>
      </w:pPr>
      <w:proofErr w:type="gramStart"/>
      <w:r w:rsidRPr="00F6292E">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1A551B" w:rsidRPr="00F6292E" w:rsidRDefault="001A551B" w:rsidP="001A551B">
      <w:pPr>
        <w:jc w:val="both"/>
      </w:pPr>
    </w:p>
    <w:p w:rsidR="001A551B" w:rsidRPr="00F6292E" w:rsidRDefault="001A551B" w:rsidP="001A551B">
      <w:pPr>
        <w:jc w:val="both"/>
      </w:pPr>
      <w:r w:rsidRPr="00F6292E">
        <w:rPr>
          <w:b/>
          <w:bCs/>
        </w:rPr>
        <w:t>3. Предмет јавне набавке</w:t>
      </w:r>
    </w:p>
    <w:p w:rsidR="001A551B" w:rsidRDefault="001A551B" w:rsidP="001A551B">
      <w:pPr>
        <w:rPr>
          <w:b/>
        </w:rPr>
      </w:pPr>
      <w:proofErr w:type="gramStart"/>
      <w:r w:rsidRPr="00F6292E">
        <w:t>Предмет</w:t>
      </w:r>
      <w:r w:rsidR="00FE70A7">
        <w:t xml:space="preserve"> </w:t>
      </w:r>
      <w:r w:rsidRPr="00F6292E">
        <w:t>јавне</w:t>
      </w:r>
      <w:r w:rsidR="00FE70A7">
        <w:t xml:space="preserve"> </w:t>
      </w:r>
      <w:r w:rsidRPr="00F6292E">
        <w:t>набавке</w:t>
      </w:r>
      <w:r w:rsidR="00FE70A7">
        <w:t xml:space="preserve"> </w:t>
      </w:r>
      <w:r w:rsidRPr="00F6292E">
        <w:t>број 1</w:t>
      </w:r>
      <w:r w:rsidR="00A90B93">
        <w:rPr>
          <w:lang w:val="sr-Cyrl-RS"/>
        </w:rPr>
        <w:t>.2.4</w:t>
      </w:r>
      <w:r w:rsidRPr="00F6292E">
        <w:t>-У/201</w:t>
      </w:r>
      <w:r w:rsidR="00A90B93">
        <w:rPr>
          <w:lang w:val="sr-Cyrl-RS"/>
        </w:rPr>
        <w:t>9</w:t>
      </w:r>
      <w:r w:rsidR="00FE70A7">
        <w:t xml:space="preserve"> </w:t>
      </w:r>
      <w:r w:rsidRPr="00F6292E">
        <w:t>су</w:t>
      </w:r>
      <w:r w:rsidR="00FE70A7">
        <w:t xml:space="preserve"> </w:t>
      </w:r>
      <w:r w:rsidRPr="00F6292E">
        <w:t>услуге</w:t>
      </w:r>
      <w:r w:rsidRPr="00F6292E">
        <w:rPr>
          <w:i/>
        </w:rPr>
        <w:t xml:space="preserve">– </w:t>
      </w:r>
      <w:r w:rsidRPr="00F6292E">
        <w:rPr>
          <w:b/>
        </w:rPr>
        <w:t>пр</w:t>
      </w:r>
      <w:r>
        <w:rPr>
          <w:b/>
        </w:rPr>
        <w:t xml:space="preserve">ужање ветеринарских услуга према потребама наручиоца за период од закључења уговора до </w:t>
      </w:r>
      <w:r w:rsidR="00692CA8" w:rsidRPr="0074664E">
        <w:rPr>
          <w:b/>
        </w:rPr>
        <w:t xml:space="preserve">краја </w:t>
      </w:r>
      <w:r w:rsidR="00692CA8" w:rsidRPr="0074664E">
        <w:rPr>
          <w:b/>
          <w:lang w:val="sr-Cyrl-RS"/>
        </w:rPr>
        <w:t>новембра</w:t>
      </w:r>
      <w:r w:rsidR="00692CA8" w:rsidRPr="0074664E">
        <w:rPr>
          <w:b/>
        </w:rPr>
        <w:t xml:space="preserve"> 20</w:t>
      </w:r>
      <w:r w:rsidR="00692CA8" w:rsidRPr="0074664E">
        <w:rPr>
          <w:b/>
          <w:lang w:val="sr-Cyrl-RS"/>
        </w:rPr>
        <w:t>20</w:t>
      </w:r>
      <w:r w:rsidRPr="0074664E">
        <w:rPr>
          <w:b/>
        </w:rPr>
        <w:t>.</w:t>
      </w:r>
      <w:proofErr w:type="gramEnd"/>
      <w:r w:rsidRPr="0074664E">
        <w:rPr>
          <w:b/>
        </w:rPr>
        <w:t xml:space="preserve"> </w:t>
      </w:r>
      <w:proofErr w:type="gramStart"/>
      <w:r w:rsidRPr="0074664E">
        <w:rPr>
          <w:b/>
        </w:rPr>
        <w:t>године</w:t>
      </w:r>
      <w:proofErr w:type="gramEnd"/>
      <w:r w:rsidRPr="0074664E">
        <w:rPr>
          <w:b/>
        </w:rPr>
        <w:t>.</w:t>
      </w:r>
    </w:p>
    <w:p w:rsidR="001A551B" w:rsidRDefault="001A551B" w:rsidP="001A551B">
      <w:pPr>
        <w:jc w:val="both"/>
        <w:rPr>
          <w:b/>
          <w:bCs/>
        </w:rPr>
      </w:pPr>
    </w:p>
    <w:p w:rsidR="001A551B" w:rsidRPr="00F6292E" w:rsidRDefault="001A551B" w:rsidP="001A551B">
      <w:pPr>
        <w:jc w:val="both"/>
      </w:pPr>
      <w:r w:rsidRPr="00F6292E">
        <w:rPr>
          <w:b/>
          <w:bCs/>
        </w:rPr>
        <w:t xml:space="preserve">4. Циљ поступка </w:t>
      </w:r>
    </w:p>
    <w:p w:rsidR="001A551B" w:rsidRPr="00F6292E" w:rsidRDefault="001A551B" w:rsidP="001A551B">
      <w:pPr>
        <w:jc w:val="both"/>
        <w:rPr>
          <w:rFonts w:eastAsia="TimesNewRomanPS-BoldMT"/>
          <w:b/>
          <w:bCs/>
        </w:rPr>
      </w:pPr>
      <w:r w:rsidRPr="00F6292E">
        <w:rPr>
          <w:lang w:val="ru-RU" w:eastAsia="en-US"/>
        </w:rPr>
        <w:t>Поступак јавне набавке се спроводи ради закључења уговора о јавној набавци.</w:t>
      </w:r>
    </w:p>
    <w:p w:rsidR="001A551B" w:rsidRPr="00F6292E" w:rsidRDefault="001A551B" w:rsidP="001A551B">
      <w:pPr>
        <w:jc w:val="both"/>
      </w:pPr>
    </w:p>
    <w:p w:rsidR="001A551B" w:rsidRPr="00F6292E" w:rsidRDefault="001A551B" w:rsidP="001A551B">
      <w:pPr>
        <w:jc w:val="both"/>
      </w:pPr>
      <w:r w:rsidRPr="00F6292E">
        <w:rPr>
          <w:b/>
          <w:bCs/>
        </w:rPr>
        <w:t xml:space="preserve">5. Контакт (лице или служба) </w:t>
      </w:r>
    </w:p>
    <w:p w:rsidR="001A551B" w:rsidRPr="00F6292E" w:rsidRDefault="001A551B" w:rsidP="001A551B">
      <w:pPr>
        <w:jc w:val="both"/>
        <w:rPr>
          <w:lang w:val="sr-Cyrl-CS"/>
        </w:rPr>
      </w:pPr>
      <w:r w:rsidRPr="00F6292E">
        <w:t>Лице (или служба) за контакт:</w:t>
      </w:r>
      <w:r w:rsidR="00A90B93">
        <w:rPr>
          <w:lang w:val="sr-Cyrl-RS"/>
        </w:rPr>
        <w:t xml:space="preserve"> Ненеад Кусуровић</w:t>
      </w:r>
      <w:r w:rsidRPr="00F6292E">
        <w:t>, служба</w:t>
      </w:r>
      <w:r w:rsidR="00A90B93">
        <w:rPr>
          <w:lang w:val="sr-Cyrl-RS"/>
        </w:rPr>
        <w:t xml:space="preserve"> зоохигијене</w:t>
      </w:r>
      <w:r w:rsidRPr="00F6292E">
        <w:rPr>
          <w:i/>
          <w:iCs/>
        </w:rPr>
        <w:t>,</w:t>
      </w:r>
    </w:p>
    <w:p w:rsidR="001A551B" w:rsidRPr="00F6292E" w:rsidRDefault="001A551B" w:rsidP="001A551B">
      <w:pPr>
        <w:jc w:val="both"/>
        <w:rPr>
          <w:bCs/>
          <w:color w:val="auto"/>
          <w:lang w:val="sr-Cyrl-CS"/>
        </w:rPr>
      </w:pPr>
      <w:r w:rsidRPr="00F6292E">
        <w:rPr>
          <w:lang w:val="sr-Cyrl-CS"/>
        </w:rPr>
        <w:t>Е - mail адреса</w:t>
      </w:r>
      <w:r w:rsidRPr="00F6292E">
        <w:rPr>
          <w:color w:val="auto"/>
          <w:lang w:val="sr-Cyrl-CS"/>
        </w:rPr>
        <w:t xml:space="preserve">: </w:t>
      </w:r>
      <w:r w:rsidRPr="00F6292E">
        <w:rPr>
          <w:color w:val="auto"/>
        </w:rPr>
        <w:t>djunisnabavke</w:t>
      </w:r>
      <w:r>
        <w:rPr>
          <w:color w:val="auto"/>
        </w:rPr>
        <w:t>@</w:t>
      </w:r>
      <w:r w:rsidRPr="00F6292E">
        <w:rPr>
          <w:color w:val="auto"/>
        </w:rPr>
        <w:t>gmail</w:t>
      </w:r>
      <w:r w:rsidRPr="00F6292E">
        <w:rPr>
          <w:color w:val="auto"/>
          <w:lang w:val="sr-Cyrl-CS"/>
        </w:rPr>
        <w:t>.</w:t>
      </w:r>
      <w:r w:rsidRPr="00F6292E">
        <w:rPr>
          <w:color w:val="auto"/>
        </w:rPr>
        <w:t>com</w:t>
      </w:r>
      <w:r w:rsidRPr="00F6292E">
        <w:rPr>
          <w:color w:val="auto"/>
          <w:lang w:val="sr-Cyrl-CS"/>
        </w:rPr>
        <w:t xml:space="preserve">, </w:t>
      </w:r>
      <w:r w:rsidRPr="00F6292E">
        <w:rPr>
          <w:color w:val="auto"/>
        </w:rPr>
        <w:t>телефон: 014/411-107</w:t>
      </w:r>
      <w:r w:rsidRPr="00F6292E">
        <w:rPr>
          <w:bCs/>
          <w:i/>
          <w:color w:val="auto"/>
        </w:rPr>
        <w:t>.</w:t>
      </w:r>
    </w:p>
    <w:p w:rsidR="001A551B" w:rsidRPr="00F6292E" w:rsidRDefault="001A551B" w:rsidP="001A551B">
      <w:pPr>
        <w:jc w:val="both"/>
        <w:rPr>
          <w:bCs/>
          <w:color w:val="auto"/>
          <w:lang w:val="sr-Cyrl-CS"/>
        </w:rPr>
      </w:pPr>
    </w:p>
    <w:p w:rsidR="001A551B" w:rsidRPr="00F6292E" w:rsidRDefault="001A551B" w:rsidP="001A551B">
      <w:pPr>
        <w:jc w:val="both"/>
        <w:rPr>
          <w:bCs/>
          <w:lang w:val="sr-Cyrl-CS"/>
        </w:rPr>
      </w:pPr>
    </w:p>
    <w:p w:rsidR="001A551B" w:rsidRPr="00F6292E" w:rsidRDefault="001A551B" w:rsidP="001A551B">
      <w:pPr>
        <w:jc w:val="both"/>
        <w:rPr>
          <w:bCs/>
          <w:lang w:val="sr-Cyrl-CS"/>
        </w:rPr>
      </w:pPr>
    </w:p>
    <w:p w:rsidR="001A551B" w:rsidRPr="00F6292E" w:rsidRDefault="001A551B" w:rsidP="001A551B">
      <w:pPr>
        <w:jc w:val="both"/>
        <w:rPr>
          <w:bCs/>
          <w:lang w:val="sr-Cyrl-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rPr>
      </w:pPr>
    </w:p>
    <w:p w:rsidR="001A551B" w:rsidRDefault="001A551B" w:rsidP="001A551B">
      <w:pPr>
        <w:jc w:val="both"/>
        <w:rPr>
          <w:bCs/>
          <w:lang w:val="sr-Cyrl-RS"/>
        </w:rPr>
      </w:pPr>
    </w:p>
    <w:p w:rsidR="00A90B93" w:rsidRPr="00A90B93" w:rsidRDefault="00A90B93" w:rsidP="001A551B">
      <w:pPr>
        <w:jc w:val="both"/>
        <w:rPr>
          <w:bCs/>
          <w:lang w:val="sr-Cyrl-RS"/>
        </w:rPr>
      </w:pPr>
    </w:p>
    <w:p w:rsidR="001A551B" w:rsidRPr="00872B6E" w:rsidRDefault="001A551B" w:rsidP="001A551B">
      <w:pPr>
        <w:jc w:val="both"/>
        <w:rPr>
          <w:bCs/>
          <w:color w:val="C00000"/>
        </w:rPr>
      </w:pPr>
    </w:p>
    <w:p w:rsidR="001A551B" w:rsidRPr="00F6292E" w:rsidRDefault="001A551B" w:rsidP="001A551B">
      <w:pPr>
        <w:shd w:val="clear" w:color="auto" w:fill="C6D9F1"/>
        <w:jc w:val="center"/>
        <w:rPr>
          <w:b/>
          <w:bCs/>
          <w:i/>
          <w:iCs/>
        </w:rPr>
      </w:pPr>
      <w:proofErr w:type="gramStart"/>
      <w:r w:rsidRPr="00F6292E">
        <w:rPr>
          <w:b/>
          <w:bCs/>
          <w:i/>
          <w:iCs/>
        </w:rPr>
        <w:lastRenderedPageBreak/>
        <w:t>II  ПОДАЦИ</w:t>
      </w:r>
      <w:proofErr w:type="gramEnd"/>
      <w:r w:rsidRPr="00F6292E">
        <w:rPr>
          <w:b/>
          <w:bCs/>
          <w:i/>
          <w:iCs/>
        </w:rPr>
        <w:t xml:space="preserve"> О ПРЕДМЕТУ ЈАВНЕ НАБАВКЕ</w:t>
      </w:r>
    </w:p>
    <w:p w:rsidR="001A551B" w:rsidRPr="00F6292E" w:rsidRDefault="001A551B" w:rsidP="001A551B">
      <w:pPr>
        <w:jc w:val="both"/>
      </w:pPr>
      <w:r w:rsidRPr="00F6292E">
        <w:rPr>
          <w:b/>
          <w:bCs/>
        </w:rPr>
        <w:t>1. Предмет јавне набавке</w:t>
      </w:r>
    </w:p>
    <w:p w:rsidR="001A551B" w:rsidRPr="0074664E" w:rsidRDefault="001A551B" w:rsidP="001A551B">
      <w:pPr>
        <w:rPr>
          <w:b/>
        </w:rPr>
      </w:pPr>
      <w:proofErr w:type="gramStart"/>
      <w:r w:rsidRPr="00F6292E">
        <w:t>Предмет јавне набавке бр</w:t>
      </w:r>
      <w:r w:rsidRPr="00F6292E">
        <w:rPr>
          <w:lang w:val="ru-RU"/>
        </w:rPr>
        <w:t>.</w:t>
      </w:r>
      <w:proofErr w:type="gramEnd"/>
      <w:r w:rsidRPr="00F6292E">
        <w:rPr>
          <w:lang w:val="ru-RU"/>
        </w:rPr>
        <w:t xml:space="preserve"> </w:t>
      </w:r>
      <w:proofErr w:type="gramStart"/>
      <w:r w:rsidRPr="00F6292E">
        <w:t>1</w:t>
      </w:r>
      <w:r w:rsidR="007605C3">
        <w:rPr>
          <w:lang w:val="sr-Cyrl-RS"/>
        </w:rPr>
        <w:t>.2.4</w:t>
      </w:r>
      <w:r w:rsidRPr="00F6292E">
        <w:t>-У/201</w:t>
      </w:r>
      <w:r w:rsidR="007605C3">
        <w:rPr>
          <w:lang w:val="sr-Cyrl-RS"/>
        </w:rPr>
        <w:t>9</w:t>
      </w:r>
      <w:r>
        <w:t xml:space="preserve"> </w:t>
      </w:r>
      <w:r w:rsidRPr="00F6292E">
        <w:t>су</w:t>
      </w:r>
      <w:r>
        <w:t xml:space="preserve"> </w:t>
      </w:r>
      <w:r w:rsidRPr="00F6292E">
        <w:rPr>
          <w:i/>
        </w:rPr>
        <w:t>услуге -</w:t>
      </w:r>
      <w:r w:rsidRPr="00F6292E">
        <w:rPr>
          <w:b/>
        </w:rPr>
        <w:t>пр</w:t>
      </w:r>
      <w:r>
        <w:rPr>
          <w:b/>
        </w:rPr>
        <w:t xml:space="preserve">ужање ветеринарских услуга према потребама наручиоца за период од закључења уговора </w:t>
      </w:r>
      <w:r w:rsidR="0084706F" w:rsidRPr="0074664E">
        <w:rPr>
          <w:b/>
        </w:rPr>
        <w:t xml:space="preserve">до краја </w:t>
      </w:r>
      <w:r w:rsidR="0084706F" w:rsidRPr="0074664E">
        <w:rPr>
          <w:b/>
          <w:lang w:val="sr-Cyrl-RS"/>
        </w:rPr>
        <w:t>новембра</w:t>
      </w:r>
      <w:r w:rsidR="0084706F" w:rsidRPr="0074664E">
        <w:rPr>
          <w:b/>
        </w:rPr>
        <w:t xml:space="preserve"> 20</w:t>
      </w:r>
      <w:r w:rsidR="0084706F" w:rsidRPr="0074664E">
        <w:rPr>
          <w:b/>
          <w:lang w:val="sr-Cyrl-RS"/>
        </w:rPr>
        <w:t>20</w:t>
      </w:r>
      <w:r w:rsidRPr="0074664E">
        <w:rPr>
          <w:b/>
        </w:rPr>
        <w:t>.</w:t>
      </w:r>
      <w:proofErr w:type="gramEnd"/>
      <w:r w:rsidRPr="0074664E">
        <w:rPr>
          <w:b/>
        </w:rPr>
        <w:t xml:space="preserve"> </w:t>
      </w:r>
      <w:proofErr w:type="gramStart"/>
      <w:r w:rsidRPr="0074664E">
        <w:rPr>
          <w:b/>
        </w:rPr>
        <w:t>године</w:t>
      </w:r>
      <w:proofErr w:type="gramEnd"/>
      <w:r w:rsidRPr="0074664E">
        <w:t xml:space="preserve">, назив и ознака из општег речника набавке– </w:t>
      </w:r>
      <w:r w:rsidRPr="0074664E">
        <w:rPr>
          <w:b/>
        </w:rPr>
        <w:t>85200000– Ветеринарске услуге.</w:t>
      </w:r>
    </w:p>
    <w:p w:rsidR="001A551B" w:rsidRPr="0074664E" w:rsidRDefault="001A551B" w:rsidP="001A551B">
      <w:pPr>
        <w:rPr>
          <w:b/>
        </w:rPr>
      </w:pPr>
      <w:r w:rsidRPr="0074664E">
        <w:rPr>
          <w:b/>
        </w:rPr>
        <w:t>Опис јавне набавке (врста, количина и др.):</w:t>
      </w:r>
    </w:p>
    <w:tbl>
      <w:tblPr>
        <w:tblW w:w="97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9180"/>
      </w:tblGrid>
      <w:tr w:rsidR="001A551B" w:rsidRPr="0074664E" w:rsidTr="00844A36">
        <w:tc>
          <w:tcPr>
            <w:tcW w:w="606" w:type="dxa"/>
            <w:vAlign w:val="center"/>
          </w:tcPr>
          <w:p w:rsidR="001A551B" w:rsidRPr="0074664E" w:rsidRDefault="001A551B" w:rsidP="00844A36">
            <w:pPr>
              <w:jc w:val="center"/>
              <w:rPr>
                <w:b/>
                <w:lang w:val="sr-Cyrl-CS"/>
              </w:rPr>
            </w:pPr>
            <w:r w:rsidRPr="0074664E">
              <w:rPr>
                <w:b/>
              </w:rPr>
              <w:t>Р.б</w:t>
            </w:r>
            <w:r w:rsidRPr="0074664E">
              <w:rPr>
                <w:b/>
                <w:lang w:val="sr-Cyrl-CS"/>
              </w:rPr>
              <w:t>.</w:t>
            </w:r>
          </w:p>
        </w:tc>
        <w:tc>
          <w:tcPr>
            <w:tcW w:w="9180" w:type="dxa"/>
            <w:vAlign w:val="center"/>
          </w:tcPr>
          <w:p w:rsidR="001A551B" w:rsidRPr="0074664E" w:rsidRDefault="001A551B" w:rsidP="00844A36">
            <w:pPr>
              <w:jc w:val="center"/>
              <w:rPr>
                <w:b/>
              </w:rPr>
            </w:pPr>
            <w:r w:rsidRPr="0074664E">
              <w:rPr>
                <w:b/>
              </w:rPr>
              <w:t>Опис</w:t>
            </w:r>
          </w:p>
        </w:tc>
      </w:tr>
      <w:tr w:rsidR="001A551B" w:rsidRPr="00F6292E" w:rsidTr="00844A36">
        <w:tc>
          <w:tcPr>
            <w:tcW w:w="606" w:type="dxa"/>
          </w:tcPr>
          <w:p w:rsidR="001A551B" w:rsidRPr="0074664E" w:rsidRDefault="001A551B" w:rsidP="00844A36">
            <w:r w:rsidRPr="0074664E">
              <w:t>1.</w:t>
            </w:r>
          </w:p>
        </w:tc>
        <w:tc>
          <w:tcPr>
            <w:tcW w:w="9180" w:type="dxa"/>
          </w:tcPr>
          <w:p w:rsidR="001A551B" w:rsidRPr="0074664E" w:rsidRDefault="001A551B" w:rsidP="00844A36">
            <w:pPr>
              <w:rPr>
                <w:b/>
              </w:rPr>
            </w:pPr>
            <w:r w:rsidRPr="0074664E">
              <w:t xml:space="preserve">Услуга </w:t>
            </w:r>
            <w:r w:rsidRPr="0074664E">
              <w:rPr>
                <w:b/>
              </w:rPr>
              <w:t>пружање ветеринарских услуга према потребама наручиоца за период од закључења уговора до краја</w:t>
            </w:r>
            <w:r w:rsidR="0084706F" w:rsidRPr="0074664E">
              <w:rPr>
                <w:b/>
                <w:lang w:val="sr-Cyrl-RS"/>
              </w:rPr>
              <w:t xml:space="preserve"> новембра</w:t>
            </w:r>
            <w:r w:rsidRPr="0074664E">
              <w:rPr>
                <w:b/>
              </w:rPr>
              <w:t xml:space="preserve"> 20</w:t>
            </w:r>
            <w:r w:rsidR="0084706F" w:rsidRPr="0074664E">
              <w:rPr>
                <w:b/>
                <w:lang w:val="sr-Cyrl-RS"/>
              </w:rPr>
              <w:t>20</w:t>
            </w:r>
            <w:r w:rsidRPr="0074664E">
              <w:rPr>
                <w:b/>
              </w:rPr>
              <w:t xml:space="preserve">. </w:t>
            </w:r>
            <w:proofErr w:type="gramStart"/>
            <w:r w:rsidRPr="0074664E">
              <w:rPr>
                <w:b/>
              </w:rPr>
              <w:t>године</w:t>
            </w:r>
            <w:proofErr w:type="gramEnd"/>
            <w:r w:rsidRPr="0074664E">
              <w:rPr>
                <w:b/>
              </w:rPr>
              <w:t>.</w:t>
            </w:r>
          </w:p>
          <w:p w:rsidR="001A551B" w:rsidRPr="0074664E" w:rsidRDefault="001A551B" w:rsidP="00844A36">
            <w:pPr>
              <w:rPr>
                <w:b/>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290"/>
            </w:tblGrid>
            <w:tr w:rsidR="0084706F" w:rsidRPr="0074664E" w:rsidTr="0084706F">
              <w:tc>
                <w:tcPr>
                  <w:tcW w:w="1327" w:type="dxa"/>
                </w:tcPr>
                <w:p w:rsidR="0084706F" w:rsidRPr="0074664E" w:rsidRDefault="0084706F" w:rsidP="00844A36">
                  <w:pPr>
                    <w:pStyle w:val="NoSpacing"/>
                    <w:rPr>
                      <w:lang w:val="sr-Cyrl-CS"/>
                    </w:rPr>
                  </w:pPr>
                  <w:r w:rsidRPr="0074664E">
                    <w:rPr>
                      <w:lang w:val="sr-Cyrl-CS"/>
                    </w:rPr>
                    <w:t>Редни</w:t>
                  </w:r>
                </w:p>
                <w:p w:rsidR="0084706F" w:rsidRPr="0074664E" w:rsidRDefault="0084706F" w:rsidP="00844A36">
                  <w:pPr>
                    <w:pStyle w:val="NoSpacing"/>
                    <w:rPr>
                      <w:lang w:val="sr-Cyrl-CS"/>
                    </w:rPr>
                  </w:pPr>
                  <w:r w:rsidRPr="0074664E">
                    <w:rPr>
                      <w:lang w:val="sr-Cyrl-CS"/>
                    </w:rPr>
                    <w:t>број</w:t>
                  </w:r>
                </w:p>
              </w:tc>
              <w:tc>
                <w:tcPr>
                  <w:tcW w:w="7290" w:type="dxa"/>
                </w:tcPr>
                <w:p w:rsidR="0084706F" w:rsidRPr="0074664E" w:rsidRDefault="0084706F" w:rsidP="00844A36">
                  <w:pPr>
                    <w:pStyle w:val="NoSpacing"/>
                    <w:rPr>
                      <w:lang w:val="sr-Cyrl-CS"/>
                    </w:rPr>
                  </w:pPr>
                  <w:r w:rsidRPr="0074664E">
                    <w:rPr>
                      <w:lang w:val="sr-Cyrl-CS"/>
                    </w:rPr>
                    <w:t>Врста услуге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1.</w:t>
                  </w:r>
                </w:p>
              </w:tc>
              <w:tc>
                <w:tcPr>
                  <w:tcW w:w="7290" w:type="dxa"/>
                </w:tcPr>
                <w:p w:rsidR="0084706F" w:rsidRPr="0074664E" w:rsidRDefault="0084706F" w:rsidP="00844A36">
                  <w:pPr>
                    <w:pStyle w:val="NoSpacing"/>
                    <w:rPr>
                      <w:lang w:val="sr-Cyrl-CS"/>
                    </w:rPr>
                  </w:pPr>
                  <w:r w:rsidRPr="0074664E">
                    <w:rPr>
                      <w:lang w:val="sr-Cyrl-CS"/>
                    </w:rPr>
                    <w:t>Вакцинација против беснила</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2.</w:t>
                  </w:r>
                </w:p>
              </w:tc>
              <w:tc>
                <w:tcPr>
                  <w:tcW w:w="7290" w:type="dxa"/>
                </w:tcPr>
                <w:p w:rsidR="0084706F" w:rsidRPr="0074664E" w:rsidRDefault="0084706F" w:rsidP="00844A36">
                  <w:pPr>
                    <w:pStyle w:val="NoSpacing"/>
                    <w:rPr>
                      <w:lang w:val="sr-Cyrl-CS"/>
                    </w:rPr>
                  </w:pPr>
                  <w:r w:rsidRPr="0074664E">
                    <w:rPr>
                      <w:lang w:val="sr-Cyrl-CS"/>
                    </w:rPr>
                    <w:t>Обележавање паса (увођење ушне марке)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3.</w:t>
                  </w:r>
                </w:p>
              </w:tc>
              <w:tc>
                <w:tcPr>
                  <w:tcW w:w="7290" w:type="dxa"/>
                </w:tcPr>
                <w:p w:rsidR="0084706F" w:rsidRPr="0074664E" w:rsidRDefault="0084706F" w:rsidP="00844A36">
                  <w:pPr>
                    <w:pStyle w:val="NoSpacing"/>
                    <w:rPr>
                      <w:lang w:val="sr-Cyrl-CS"/>
                    </w:rPr>
                  </w:pPr>
                  <w:r w:rsidRPr="0074664E">
                    <w:rPr>
                      <w:lang w:val="sr-Cyrl-CS"/>
                    </w:rPr>
                    <w:t>Обележавање микро чипом</w:t>
                  </w:r>
                </w:p>
              </w:tc>
            </w:tr>
            <w:tr w:rsidR="0084706F" w:rsidRPr="0074664E" w:rsidTr="0084706F">
              <w:tc>
                <w:tcPr>
                  <w:tcW w:w="1327" w:type="dxa"/>
                </w:tcPr>
                <w:p w:rsidR="0084706F" w:rsidRPr="0074664E" w:rsidRDefault="0084706F" w:rsidP="00844A36">
                  <w:pPr>
                    <w:pStyle w:val="NoSpacing"/>
                  </w:pPr>
                  <w:r w:rsidRPr="0074664E">
                    <w:t>4.</w:t>
                  </w:r>
                </w:p>
              </w:tc>
              <w:tc>
                <w:tcPr>
                  <w:tcW w:w="7290" w:type="dxa"/>
                </w:tcPr>
                <w:p w:rsidR="0084706F" w:rsidRPr="0074664E" w:rsidRDefault="0084706F" w:rsidP="00844A36">
                  <w:pPr>
                    <w:pStyle w:val="NoSpacing"/>
                  </w:pPr>
                  <w:r w:rsidRPr="0074664E">
                    <w:t xml:space="preserve">Kaстрација мушке популације </w:t>
                  </w:r>
                </w:p>
              </w:tc>
            </w:tr>
            <w:tr w:rsidR="0084706F" w:rsidRPr="0074664E" w:rsidTr="0084706F">
              <w:tc>
                <w:tcPr>
                  <w:tcW w:w="1327" w:type="dxa"/>
                </w:tcPr>
                <w:p w:rsidR="0084706F" w:rsidRPr="0074664E" w:rsidRDefault="0084706F" w:rsidP="00844A36">
                  <w:pPr>
                    <w:pStyle w:val="NoSpacing"/>
                  </w:pPr>
                  <w:r w:rsidRPr="0074664E">
                    <w:t>5.</w:t>
                  </w:r>
                </w:p>
              </w:tc>
              <w:tc>
                <w:tcPr>
                  <w:tcW w:w="7290" w:type="dxa"/>
                </w:tcPr>
                <w:p w:rsidR="0084706F" w:rsidRPr="0074664E" w:rsidRDefault="0084706F" w:rsidP="00844A36">
                  <w:pPr>
                    <w:pStyle w:val="NoSpacing"/>
                  </w:pPr>
                  <w:r w:rsidRPr="0074664E">
                    <w:t>Оварохистеректомија куја</w:t>
                  </w:r>
                </w:p>
              </w:tc>
            </w:tr>
            <w:tr w:rsidR="0084706F" w:rsidRPr="0074664E" w:rsidTr="0084706F">
              <w:tc>
                <w:tcPr>
                  <w:tcW w:w="1327" w:type="dxa"/>
                </w:tcPr>
                <w:p w:rsidR="0084706F" w:rsidRPr="0074664E" w:rsidRDefault="0084706F" w:rsidP="00844A36">
                  <w:pPr>
                    <w:pStyle w:val="NoSpacing"/>
                  </w:pPr>
                  <w:r w:rsidRPr="0074664E">
                    <w:t>6.</w:t>
                  </w:r>
                </w:p>
              </w:tc>
              <w:tc>
                <w:tcPr>
                  <w:tcW w:w="7290" w:type="dxa"/>
                </w:tcPr>
                <w:p w:rsidR="0084706F" w:rsidRPr="0074664E" w:rsidRDefault="0084706F" w:rsidP="00844A36">
                  <w:pPr>
                    <w:pStyle w:val="NoSpacing"/>
                  </w:pPr>
                  <w:r w:rsidRPr="0074664E">
                    <w:t>Клинички преглед пса</w:t>
                  </w:r>
                </w:p>
              </w:tc>
            </w:tr>
          </w:tbl>
          <w:p w:rsidR="001A551B" w:rsidRPr="0074664E" w:rsidRDefault="001A551B" w:rsidP="00844A36">
            <w:pPr>
              <w:pStyle w:val="NoSpacing"/>
              <w:rPr>
                <w:b/>
              </w:rPr>
            </w:pPr>
            <w:r w:rsidRPr="0074664E">
              <w:rPr>
                <w:b/>
                <w:lang w:val="sr-Cyrl-CS"/>
              </w:rPr>
              <w:t>ЛЕЧЕЊЕ ЕКТО-ЕНДО ПАРАЗИТА</w:t>
            </w:r>
            <w:r w:rsidRPr="0074664E">
              <w:rPr>
                <w:b/>
              </w:rPr>
              <w:t xml:space="preserve"> И ЕУТАНАЗИЈА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290"/>
            </w:tblGrid>
            <w:tr w:rsidR="0084706F" w:rsidRPr="0074664E" w:rsidTr="0084706F">
              <w:tc>
                <w:tcPr>
                  <w:tcW w:w="1327" w:type="dxa"/>
                </w:tcPr>
                <w:p w:rsidR="0084706F" w:rsidRPr="0074664E" w:rsidRDefault="0084706F" w:rsidP="00844A36">
                  <w:pPr>
                    <w:pStyle w:val="NoSpacing"/>
                    <w:rPr>
                      <w:lang w:val="sr-Cyrl-CS"/>
                    </w:rPr>
                  </w:pPr>
                  <w:r w:rsidRPr="0074664E">
                    <w:rPr>
                      <w:lang w:val="sr-Cyrl-CS"/>
                    </w:rPr>
                    <w:t>Редни</w:t>
                  </w:r>
                </w:p>
                <w:p w:rsidR="0084706F" w:rsidRPr="0074664E" w:rsidRDefault="0084706F" w:rsidP="00844A36">
                  <w:pPr>
                    <w:pStyle w:val="NoSpacing"/>
                    <w:rPr>
                      <w:lang w:val="sr-Cyrl-CS"/>
                    </w:rPr>
                  </w:pPr>
                  <w:r w:rsidRPr="0074664E">
                    <w:rPr>
                      <w:lang w:val="sr-Cyrl-CS"/>
                    </w:rPr>
                    <w:t>број</w:t>
                  </w:r>
                </w:p>
              </w:tc>
              <w:tc>
                <w:tcPr>
                  <w:tcW w:w="7290" w:type="dxa"/>
                </w:tcPr>
                <w:p w:rsidR="0084706F" w:rsidRPr="0074664E" w:rsidRDefault="0084706F" w:rsidP="00844A36">
                  <w:pPr>
                    <w:pStyle w:val="NoSpacing"/>
                    <w:rPr>
                      <w:lang w:val="sr-Cyrl-CS"/>
                    </w:rPr>
                  </w:pPr>
                  <w:r w:rsidRPr="0074664E">
                    <w:rPr>
                      <w:lang w:val="sr-Cyrl-CS"/>
                    </w:rPr>
                    <w:t>Врста услуге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1.</w:t>
                  </w:r>
                </w:p>
              </w:tc>
              <w:tc>
                <w:tcPr>
                  <w:tcW w:w="7290" w:type="dxa"/>
                </w:tcPr>
                <w:p w:rsidR="0084706F" w:rsidRPr="0074664E" w:rsidRDefault="0084706F" w:rsidP="00844A36">
                  <w:pPr>
                    <w:pStyle w:val="NoSpacing"/>
                    <w:rPr>
                      <w:lang w:val="sr-Cyrl-CS"/>
                    </w:rPr>
                  </w:pPr>
                  <w:r w:rsidRPr="0074664E">
                    <w:rPr>
                      <w:lang w:val="sr-Cyrl-CS"/>
                    </w:rPr>
                    <w:t>Заштита од бува и крпеља</w:t>
                  </w:r>
                </w:p>
              </w:tc>
            </w:tr>
            <w:tr w:rsidR="0084706F" w:rsidRPr="0074664E" w:rsidTr="0084706F">
              <w:tc>
                <w:tcPr>
                  <w:tcW w:w="1327" w:type="dxa"/>
                </w:tcPr>
                <w:p w:rsidR="0084706F" w:rsidRPr="0074664E" w:rsidRDefault="0084706F" w:rsidP="00844A36">
                  <w:pPr>
                    <w:pStyle w:val="NoSpacing"/>
                  </w:pPr>
                  <w:r w:rsidRPr="0074664E">
                    <w:t xml:space="preserve">2. </w:t>
                  </w:r>
                </w:p>
              </w:tc>
              <w:tc>
                <w:tcPr>
                  <w:tcW w:w="7290" w:type="dxa"/>
                </w:tcPr>
                <w:p w:rsidR="0084706F" w:rsidRPr="0074664E" w:rsidRDefault="0084706F" w:rsidP="00844A36">
                  <w:pPr>
                    <w:pStyle w:val="NoSpacing"/>
                  </w:pPr>
                  <w:r w:rsidRPr="0074664E">
                    <w:t>Еутаназија</w:t>
                  </w:r>
                </w:p>
              </w:tc>
            </w:tr>
            <w:tr w:rsidR="0084706F" w:rsidRPr="0074664E" w:rsidTr="0084706F">
              <w:tc>
                <w:tcPr>
                  <w:tcW w:w="1327" w:type="dxa"/>
                </w:tcPr>
                <w:p w:rsidR="0084706F" w:rsidRPr="0074664E" w:rsidRDefault="0084706F" w:rsidP="00844A36">
                  <w:pPr>
                    <w:pStyle w:val="NoSpacing"/>
                  </w:pPr>
                  <w:r w:rsidRPr="0074664E">
                    <w:t>3.</w:t>
                  </w:r>
                </w:p>
              </w:tc>
              <w:tc>
                <w:tcPr>
                  <w:tcW w:w="7290" w:type="dxa"/>
                </w:tcPr>
                <w:p w:rsidR="0084706F" w:rsidRPr="0074664E" w:rsidRDefault="0084706F" w:rsidP="00844A36">
                  <w:pPr>
                    <w:pStyle w:val="NoSpacing"/>
                  </w:pPr>
                  <w:r w:rsidRPr="0074664E">
                    <w:t>Обдукција</w:t>
                  </w:r>
                </w:p>
              </w:tc>
            </w:tr>
          </w:tbl>
          <w:p w:rsidR="001A551B" w:rsidRPr="0074664E" w:rsidRDefault="001A551B" w:rsidP="00844A36">
            <w:pPr>
              <w:pStyle w:val="NoSpacing"/>
              <w:rPr>
                <w:b/>
              </w:rPr>
            </w:pPr>
            <w:r w:rsidRPr="0074664E">
              <w:rPr>
                <w:b/>
              </w:rPr>
              <w:t>ДИЈАГНОСТИКА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290"/>
            </w:tblGrid>
            <w:tr w:rsidR="0084706F" w:rsidRPr="0074664E" w:rsidTr="0084706F">
              <w:tc>
                <w:tcPr>
                  <w:tcW w:w="1327" w:type="dxa"/>
                </w:tcPr>
                <w:p w:rsidR="0084706F" w:rsidRPr="0074664E" w:rsidRDefault="0084706F" w:rsidP="0084706F">
                  <w:pPr>
                    <w:pStyle w:val="NoSpacing"/>
                    <w:rPr>
                      <w:lang w:val="sr-Cyrl-CS"/>
                    </w:rPr>
                  </w:pPr>
                  <w:r w:rsidRPr="0074664E">
                    <w:rPr>
                      <w:lang w:val="sr-Cyrl-CS"/>
                    </w:rPr>
                    <w:t>Ред.број</w:t>
                  </w:r>
                </w:p>
              </w:tc>
              <w:tc>
                <w:tcPr>
                  <w:tcW w:w="7290" w:type="dxa"/>
                </w:tcPr>
                <w:p w:rsidR="0084706F" w:rsidRPr="0074664E" w:rsidRDefault="0084706F" w:rsidP="00844A36">
                  <w:pPr>
                    <w:pStyle w:val="NoSpacing"/>
                    <w:rPr>
                      <w:lang w:val="sr-Cyrl-CS"/>
                    </w:rPr>
                  </w:pPr>
                  <w:r w:rsidRPr="0074664E">
                    <w:rPr>
                      <w:lang w:val="sr-Cyrl-CS"/>
                    </w:rPr>
                    <w:t>Врста услуге</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1.</w:t>
                  </w:r>
                </w:p>
              </w:tc>
              <w:tc>
                <w:tcPr>
                  <w:tcW w:w="7290" w:type="dxa"/>
                </w:tcPr>
                <w:p w:rsidR="0084706F" w:rsidRPr="0074664E" w:rsidRDefault="0084706F" w:rsidP="00844A36">
                  <w:pPr>
                    <w:pStyle w:val="NoSpacing"/>
                  </w:pPr>
                  <w:r w:rsidRPr="0074664E">
                    <w:t>Рендгенска дијагностика</w:t>
                  </w:r>
                </w:p>
              </w:tc>
            </w:tr>
            <w:tr w:rsidR="0084706F" w:rsidRPr="0074664E" w:rsidTr="0084706F">
              <w:tc>
                <w:tcPr>
                  <w:tcW w:w="1327" w:type="dxa"/>
                </w:tcPr>
                <w:p w:rsidR="0084706F" w:rsidRPr="0074664E" w:rsidRDefault="0084706F" w:rsidP="00844A36">
                  <w:pPr>
                    <w:pStyle w:val="NoSpacing"/>
                    <w:rPr>
                      <w:lang w:val="sr-Cyrl-CS"/>
                    </w:rPr>
                  </w:pPr>
                  <w:r w:rsidRPr="0074664E">
                    <w:rPr>
                      <w:lang w:val="sr-Cyrl-CS"/>
                    </w:rPr>
                    <w:t>2.</w:t>
                  </w:r>
                </w:p>
              </w:tc>
              <w:tc>
                <w:tcPr>
                  <w:tcW w:w="7290" w:type="dxa"/>
                </w:tcPr>
                <w:p w:rsidR="0084706F" w:rsidRPr="0074664E" w:rsidRDefault="0084706F" w:rsidP="00844A36">
                  <w:pPr>
                    <w:pStyle w:val="NoSpacing"/>
                  </w:pPr>
                  <w:r w:rsidRPr="0074664E">
                    <w:t>Ултразвучна дијагностика</w:t>
                  </w:r>
                </w:p>
              </w:tc>
            </w:tr>
            <w:tr w:rsidR="0084706F" w:rsidRPr="0074664E" w:rsidTr="0084706F">
              <w:tc>
                <w:tcPr>
                  <w:tcW w:w="1327" w:type="dxa"/>
                </w:tcPr>
                <w:p w:rsidR="0084706F" w:rsidRPr="0074664E" w:rsidRDefault="0084706F" w:rsidP="00844A36">
                  <w:pPr>
                    <w:pStyle w:val="NoSpacing"/>
                  </w:pPr>
                  <w:r w:rsidRPr="0074664E">
                    <w:t>3.</w:t>
                  </w:r>
                </w:p>
              </w:tc>
              <w:tc>
                <w:tcPr>
                  <w:tcW w:w="7290" w:type="dxa"/>
                </w:tcPr>
                <w:p w:rsidR="0084706F" w:rsidRPr="0074664E" w:rsidRDefault="0084706F" w:rsidP="00844A36">
                  <w:pPr>
                    <w:pStyle w:val="NoSpacing"/>
                  </w:pPr>
                  <w:r w:rsidRPr="0074664E">
                    <w:t>Биохемијска анализа крви</w:t>
                  </w:r>
                </w:p>
              </w:tc>
            </w:tr>
          </w:tbl>
          <w:p w:rsidR="001A551B" w:rsidRPr="0074664E" w:rsidRDefault="001A551B" w:rsidP="00844A36">
            <w:pPr>
              <w:pStyle w:val="NoSpacing"/>
              <w:rPr>
                <w:lang w:val="sr-Cyrl-CS"/>
              </w:rPr>
            </w:pPr>
            <w:r w:rsidRPr="0074664E">
              <w:rPr>
                <w:lang w:val="sr-Cyrl-CS"/>
              </w:rPr>
              <w:tab/>
            </w:r>
            <w:r w:rsidRPr="0074664E">
              <w:rPr>
                <w:lang w:val="sr-Cyrl-CS"/>
              </w:rPr>
              <w:tab/>
            </w:r>
            <w:r w:rsidRPr="0074664E">
              <w:t>Понуђач - д</w:t>
            </w:r>
            <w:r w:rsidRPr="0074664E">
              <w:rPr>
                <w:lang w:val="sr-Cyrl-CS"/>
              </w:rPr>
              <w:t>авалац услуге се обавезује да услугу из члана 1.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A551B" w:rsidRPr="0074664E" w:rsidRDefault="001A551B" w:rsidP="00844A36">
            <w:pPr>
              <w:pStyle w:val="NoSpacing"/>
            </w:pPr>
          </w:p>
          <w:p w:rsidR="001A551B" w:rsidRPr="00C32C66" w:rsidRDefault="001A551B" w:rsidP="00844A36">
            <w:pPr>
              <w:pStyle w:val="NoSpacing"/>
            </w:pPr>
            <w:r w:rsidRPr="0074664E">
              <w:rPr>
                <w:lang w:val="sr-Cyrl-CS"/>
              </w:rPr>
              <w:t xml:space="preserve">Лице одговорно за  израду спецификације ветеринарских услуга: </w:t>
            </w:r>
            <w:r w:rsidRPr="0074664E">
              <w:t>Ненад Кусуровић</w:t>
            </w:r>
          </w:p>
          <w:p w:rsidR="001A551B" w:rsidRPr="00F6292E" w:rsidRDefault="001A551B" w:rsidP="00844A36">
            <w:pPr>
              <w:pStyle w:val="NoSpacing"/>
              <w:rPr>
                <w:rFonts w:cs="Times New Roman"/>
              </w:rPr>
            </w:pPr>
          </w:p>
        </w:tc>
      </w:tr>
    </w:tbl>
    <w:p w:rsidR="001A551B" w:rsidRPr="00F6292E" w:rsidRDefault="001A551B" w:rsidP="001A551B">
      <w:pPr>
        <w:jc w:val="both"/>
        <w:rPr>
          <w:b/>
        </w:rPr>
      </w:pPr>
    </w:p>
    <w:p w:rsidR="001A551B" w:rsidRPr="00F6292E" w:rsidRDefault="001A551B" w:rsidP="001A551B">
      <w:pPr>
        <w:jc w:val="both"/>
        <w:rPr>
          <w:b/>
          <w:bCs/>
        </w:rPr>
      </w:pPr>
      <w:r w:rsidRPr="00F6292E">
        <w:rPr>
          <w:b/>
          <w:bCs/>
          <w:lang w:val="sr-Cyrl-CS"/>
        </w:rPr>
        <w:t>2.Партије</w:t>
      </w:r>
    </w:p>
    <w:p w:rsidR="001A551B" w:rsidRPr="00F6292E" w:rsidRDefault="001A551B" w:rsidP="001A551B">
      <w:pPr>
        <w:jc w:val="both"/>
        <w:rPr>
          <w:b/>
          <w:bCs/>
          <w:i/>
          <w:iCs/>
        </w:rPr>
      </w:pPr>
      <w:proofErr w:type="gramStart"/>
      <w:r w:rsidRPr="00F6292E">
        <w:rPr>
          <w:b/>
          <w:bCs/>
        </w:rPr>
        <w:t>Јавна набавка није обликована по партијама.</w:t>
      </w:r>
      <w:proofErr w:type="gramEnd"/>
    </w:p>
    <w:p w:rsidR="001A551B" w:rsidRPr="00F6292E" w:rsidRDefault="001A551B" w:rsidP="001A551B">
      <w:pPr>
        <w:jc w:val="both"/>
      </w:pPr>
    </w:p>
    <w:p w:rsidR="001A551B" w:rsidRPr="00F6292E" w:rsidRDefault="001A551B" w:rsidP="001A551B">
      <w:pPr>
        <w:jc w:val="both"/>
        <w:rPr>
          <w:b/>
          <w:bCs/>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F6292E" w:rsidRDefault="001A551B" w:rsidP="001A551B">
      <w:pPr>
        <w:jc w:val="both"/>
        <w:rPr>
          <w:i/>
          <w:iCs/>
        </w:rPr>
      </w:pPr>
    </w:p>
    <w:p w:rsidR="001A551B" w:rsidRPr="0084706F" w:rsidRDefault="001A551B" w:rsidP="001A551B">
      <w:pPr>
        <w:jc w:val="both"/>
        <w:rPr>
          <w:i/>
          <w:iCs/>
          <w:lang w:val="sr-Cyrl-RS"/>
        </w:rPr>
      </w:pPr>
    </w:p>
    <w:p w:rsidR="001A551B" w:rsidRPr="0074664E" w:rsidRDefault="001A551B" w:rsidP="001A551B">
      <w:pPr>
        <w:shd w:val="clear" w:color="auto" w:fill="C6D9F1"/>
        <w:jc w:val="center"/>
        <w:rPr>
          <w:b/>
          <w:bCs/>
          <w:i/>
          <w:iCs/>
        </w:rPr>
      </w:pPr>
      <w:proofErr w:type="gramStart"/>
      <w:r w:rsidRPr="00F6292E">
        <w:rPr>
          <w:b/>
          <w:bCs/>
          <w:i/>
          <w:iCs/>
        </w:rPr>
        <w:lastRenderedPageBreak/>
        <w:t>III  ВРСТА</w:t>
      </w:r>
      <w:proofErr w:type="gramEnd"/>
      <w:r w:rsidRPr="00F6292E">
        <w:rPr>
          <w:b/>
          <w:bCs/>
          <w:i/>
          <w:iCs/>
        </w:rPr>
        <w:t>, КАРАКТЕРИСТИКЕ, КВАЛИТЕТ, КОЛИЧИНА И ОПИС  УСЛУГА, НАЧИН СПРОВОЂЕЊА КОНТРОЛЕ И ОБЕЗБЕЂИВАЊА ГА</w:t>
      </w:r>
      <w:r>
        <w:rPr>
          <w:b/>
          <w:bCs/>
          <w:i/>
          <w:iCs/>
        </w:rPr>
        <w:t>РАНЦИЈЕ КВАЛИТЕТА, РОК ИЗВРШЕЊА</w:t>
      </w:r>
      <w:r w:rsidRPr="0074664E">
        <w:rPr>
          <w:b/>
          <w:bCs/>
          <w:i/>
          <w:iCs/>
        </w:rPr>
        <w:t>, ЕВЕНТУАЛНЕ ДОДАТНЕ УСЛУГЕ И СЛ.</w:t>
      </w:r>
    </w:p>
    <w:p w:rsidR="0074664E" w:rsidRDefault="0074664E" w:rsidP="001A551B">
      <w:pPr>
        <w:rPr>
          <w:lang w:val="sr-Cyrl-RS"/>
        </w:rPr>
      </w:pPr>
    </w:p>
    <w:p w:rsidR="001A551B" w:rsidRDefault="0074664E" w:rsidP="001A551B">
      <w:pPr>
        <w:rPr>
          <w:b/>
          <w:lang w:val="sr-Cyrl-RS"/>
        </w:rPr>
      </w:pPr>
      <w:r>
        <w:rPr>
          <w:lang w:val="sr-Cyrl-RS"/>
        </w:rPr>
        <w:t xml:space="preserve">Преднет ЈНМВ: </w:t>
      </w:r>
      <w:r>
        <w:t>Услуг</w:t>
      </w:r>
      <w:r>
        <w:rPr>
          <w:lang w:val="sr-Cyrl-RS"/>
        </w:rPr>
        <w:t>е „</w:t>
      </w:r>
      <w:r w:rsidR="001A551B" w:rsidRPr="0074664E">
        <w:rPr>
          <w:b/>
        </w:rPr>
        <w:t xml:space="preserve">пружање ветеринарских услуга према потребама наручиоца за период од закључења уговора до краја </w:t>
      </w:r>
      <w:r w:rsidR="0084706F" w:rsidRPr="0074664E">
        <w:rPr>
          <w:b/>
          <w:lang w:val="sr-Cyrl-RS"/>
        </w:rPr>
        <w:t>новембра</w:t>
      </w:r>
      <w:r w:rsidR="001A551B" w:rsidRPr="0074664E">
        <w:rPr>
          <w:b/>
        </w:rPr>
        <w:t xml:space="preserve"> 20</w:t>
      </w:r>
      <w:r w:rsidR="0084706F" w:rsidRPr="0074664E">
        <w:rPr>
          <w:b/>
          <w:lang w:val="sr-Cyrl-RS"/>
        </w:rPr>
        <w:t>20</w:t>
      </w:r>
      <w:r w:rsidR="001A551B" w:rsidRPr="0074664E">
        <w:rPr>
          <w:b/>
        </w:rPr>
        <w:t xml:space="preserve">. </w:t>
      </w:r>
      <w:proofErr w:type="gramStart"/>
      <w:r w:rsidR="001A551B" w:rsidRPr="0074664E">
        <w:rPr>
          <w:b/>
        </w:rPr>
        <w:t>године</w:t>
      </w:r>
      <w:proofErr w:type="gramEnd"/>
      <w:r w:rsidR="001A551B" w:rsidRPr="0074664E">
        <w:rPr>
          <w:b/>
        </w:rPr>
        <w:t>.</w:t>
      </w:r>
    </w:p>
    <w:p w:rsidR="0084706F" w:rsidRPr="0084706F" w:rsidRDefault="0084706F" w:rsidP="001A551B">
      <w:pPr>
        <w:rPr>
          <w:b/>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850"/>
        <w:gridCol w:w="1890"/>
      </w:tblGrid>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Ред</w:t>
            </w:r>
            <w:r w:rsidRPr="009667A8">
              <w:rPr>
                <w:sz w:val="22"/>
                <w:szCs w:val="22"/>
              </w:rPr>
              <w:t>.</w:t>
            </w:r>
          </w:p>
          <w:p w:rsidR="0084706F" w:rsidRPr="009667A8" w:rsidRDefault="0084706F" w:rsidP="00844A36">
            <w:pPr>
              <w:pStyle w:val="NoSpacing"/>
              <w:rPr>
                <w:lang w:val="sr-Cyrl-CS"/>
              </w:rPr>
            </w:pPr>
            <w:r w:rsidRPr="009667A8">
              <w:rPr>
                <w:sz w:val="22"/>
                <w:szCs w:val="22"/>
                <w:lang w:val="sr-Cyrl-CS"/>
              </w:rPr>
              <w:t>број</w:t>
            </w:r>
          </w:p>
        </w:tc>
        <w:tc>
          <w:tcPr>
            <w:tcW w:w="5850" w:type="dxa"/>
          </w:tcPr>
          <w:p w:rsidR="0084706F" w:rsidRPr="009667A8" w:rsidRDefault="0084706F" w:rsidP="00844A36">
            <w:pPr>
              <w:pStyle w:val="NoSpacing"/>
              <w:rPr>
                <w:lang w:val="sr-Cyrl-CS"/>
              </w:rPr>
            </w:pPr>
            <w:r w:rsidRPr="009667A8">
              <w:rPr>
                <w:sz w:val="22"/>
                <w:szCs w:val="22"/>
                <w:lang w:val="sr-Cyrl-CS"/>
              </w:rPr>
              <w:t>Врста услуге</w:t>
            </w:r>
          </w:p>
        </w:tc>
        <w:tc>
          <w:tcPr>
            <w:tcW w:w="1890" w:type="dxa"/>
          </w:tcPr>
          <w:p w:rsidR="0084706F" w:rsidRPr="0084706F" w:rsidRDefault="0084706F" w:rsidP="00844A36">
            <w:pPr>
              <w:pStyle w:val="NoSpacing"/>
              <w:rPr>
                <w:sz w:val="22"/>
                <w:szCs w:val="22"/>
                <w:lang w:val="sr-Cyrl-CS"/>
              </w:rPr>
            </w:pPr>
            <w:r w:rsidRPr="009667A8">
              <w:rPr>
                <w:sz w:val="22"/>
                <w:szCs w:val="22"/>
                <w:lang w:val="sr-Cyrl-CS"/>
              </w:rPr>
              <w:t>Једин</w:t>
            </w:r>
            <w:r>
              <w:rPr>
                <w:sz w:val="22"/>
                <w:szCs w:val="22"/>
                <w:lang w:val="sr-Cyrl-CS"/>
              </w:rPr>
              <w:t>ица мере / по комаду пса</w:t>
            </w:r>
          </w:p>
        </w:tc>
      </w:tr>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1.</w:t>
            </w:r>
          </w:p>
        </w:tc>
        <w:tc>
          <w:tcPr>
            <w:tcW w:w="5850" w:type="dxa"/>
          </w:tcPr>
          <w:p w:rsidR="0084706F" w:rsidRPr="009667A8" w:rsidRDefault="0084706F" w:rsidP="00844A36">
            <w:pPr>
              <w:pStyle w:val="NoSpacing"/>
              <w:rPr>
                <w:lang w:val="sr-Cyrl-CS"/>
              </w:rPr>
            </w:pPr>
            <w:r w:rsidRPr="009667A8">
              <w:rPr>
                <w:sz w:val="22"/>
                <w:szCs w:val="22"/>
                <w:lang w:val="sr-Cyrl-CS"/>
              </w:rPr>
              <w:t>Вакцинација против беснила</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2.</w:t>
            </w:r>
          </w:p>
        </w:tc>
        <w:tc>
          <w:tcPr>
            <w:tcW w:w="5850" w:type="dxa"/>
          </w:tcPr>
          <w:p w:rsidR="0084706F" w:rsidRPr="009667A8" w:rsidRDefault="0084706F" w:rsidP="00844A36">
            <w:pPr>
              <w:pStyle w:val="NoSpacing"/>
              <w:rPr>
                <w:lang w:val="sr-Cyrl-CS"/>
              </w:rPr>
            </w:pPr>
            <w:r w:rsidRPr="009667A8">
              <w:rPr>
                <w:sz w:val="22"/>
                <w:szCs w:val="22"/>
                <w:lang w:val="sr-Cyrl-CS"/>
              </w:rPr>
              <w:t>Обележавање паса (увођење ушне марке)</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rPr>
                <w:lang w:val="sr-Cyrl-CS"/>
              </w:rPr>
            </w:pPr>
            <w:r w:rsidRPr="009667A8">
              <w:rPr>
                <w:sz w:val="22"/>
                <w:szCs w:val="22"/>
                <w:lang w:val="sr-Cyrl-CS"/>
              </w:rPr>
              <w:t>3.</w:t>
            </w:r>
          </w:p>
        </w:tc>
        <w:tc>
          <w:tcPr>
            <w:tcW w:w="5850" w:type="dxa"/>
          </w:tcPr>
          <w:p w:rsidR="0084706F" w:rsidRPr="009667A8" w:rsidRDefault="0084706F" w:rsidP="00844A36">
            <w:pPr>
              <w:pStyle w:val="NoSpacing"/>
              <w:rPr>
                <w:lang w:val="sr-Cyrl-CS"/>
              </w:rPr>
            </w:pPr>
            <w:r w:rsidRPr="009667A8">
              <w:rPr>
                <w:sz w:val="22"/>
                <w:szCs w:val="22"/>
                <w:lang w:val="sr-Cyrl-CS"/>
              </w:rPr>
              <w:t>Обележавање микро чипом</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pPr>
            <w:r w:rsidRPr="009667A8">
              <w:rPr>
                <w:sz w:val="22"/>
                <w:szCs w:val="22"/>
              </w:rPr>
              <w:t>4.</w:t>
            </w:r>
          </w:p>
        </w:tc>
        <w:tc>
          <w:tcPr>
            <w:tcW w:w="5850" w:type="dxa"/>
          </w:tcPr>
          <w:p w:rsidR="0084706F" w:rsidRPr="009667A8" w:rsidRDefault="0084706F" w:rsidP="00844A36">
            <w:pPr>
              <w:pStyle w:val="NoSpacing"/>
            </w:pPr>
            <w:r w:rsidRPr="009667A8">
              <w:rPr>
                <w:sz w:val="22"/>
                <w:szCs w:val="22"/>
              </w:rPr>
              <w:t>Kaстрација</w:t>
            </w:r>
            <w:r>
              <w:rPr>
                <w:sz w:val="22"/>
                <w:szCs w:val="22"/>
              </w:rPr>
              <w:t xml:space="preserve"> </w:t>
            </w:r>
            <w:r w:rsidRPr="009667A8">
              <w:rPr>
                <w:sz w:val="22"/>
                <w:szCs w:val="22"/>
              </w:rPr>
              <w:t>мушке</w:t>
            </w:r>
            <w:r>
              <w:rPr>
                <w:sz w:val="22"/>
                <w:szCs w:val="22"/>
              </w:rPr>
              <w:t xml:space="preserve"> </w:t>
            </w:r>
            <w:r w:rsidRPr="009667A8">
              <w:rPr>
                <w:sz w:val="22"/>
                <w:szCs w:val="22"/>
              </w:rPr>
              <w:t xml:space="preserve">популације </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pPr>
            <w:r w:rsidRPr="009667A8">
              <w:rPr>
                <w:sz w:val="22"/>
                <w:szCs w:val="22"/>
              </w:rPr>
              <w:t>5.</w:t>
            </w:r>
          </w:p>
        </w:tc>
        <w:tc>
          <w:tcPr>
            <w:tcW w:w="5850" w:type="dxa"/>
          </w:tcPr>
          <w:p w:rsidR="0084706F" w:rsidRPr="009667A8" w:rsidRDefault="0084706F" w:rsidP="00844A36">
            <w:pPr>
              <w:pStyle w:val="NoSpacing"/>
            </w:pPr>
            <w:r w:rsidRPr="009667A8">
              <w:rPr>
                <w:sz w:val="22"/>
                <w:szCs w:val="22"/>
              </w:rPr>
              <w:t>Оварохистеректомија</w:t>
            </w:r>
            <w:r>
              <w:rPr>
                <w:sz w:val="22"/>
                <w:szCs w:val="22"/>
              </w:rPr>
              <w:t xml:space="preserve"> </w:t>
            </w:r>
            <w:r w:rsidRPr="009667A8">
              <w:rPr>
                <w:sz w:val="22"/>
                <w:szCs w:val="22"/>
              </w:rPr>
              <w:t>куја</w:t>
            </w:r>
          </w:p>
        </w:tc>
        <w:tc>
          <w:tcPr>
            <w:tcW w:w="1890" w:type="dxa"/>
          </w:tcPr>
          <w:p w:rsidR="0084706F" w:rsidRPr="009667A8" w:rsidRDefault="0084706F" w:rsidP="00844A36">
            <w:pPr>
              <w:pStyle w:val="NoSpacing"/>
              <w:rPr>
                <w:lang w:val="sr-Cyrl-CS"/>
              </w:rPr>
            </w:pPr>
          </w:p>
        </w:tc>
      </w:tr>
      <w:tr w:rsidR="0084706F" w:rsidRPr="009667A8" w:rsidTr="0084706F">
        <w:tc>
          <w:tcPr>
            <w:tcW w:w="990" w:type="dxa"/>
          </w:tcPr>
          <w:p w:rsidR="0084706F" w:rsidRPr="009667A8" w:rsidRDefault="0084706F" w:rsidP="00844A36">
            <w:pPr>
              <w:pStyle w:val="NoSpacing"/>
            </w:pPr>
            <w:r w:rsidRPr="009667A8">
              <w:rPr>
                <w:sz w:val="22"/>
                <w:szCs w:val="22"/>
              </w:rPr>
              <w:t>6.</w:t>
            </w:r>
          </w:p>
        </w:tc>
        <w:tc>
          <w:tcPr>
            <w:tcW w:w="5850" w:type="dxa"/>
          </w:tcPr>
          <w:p w:rsidR="0084706F" w:rsidRPr="009667A8" w:rsidRDefault="0084706F" w:rsidP="00844A36">
            <w:pPr>
              <w:pStyle w:val="NoSpacing"/>
            </w:pPr>
            <w:r w:rsidRPr="009667A8">
              <w:rPr>
                <w:sz w:val="22"/>
                <w:szCs w:val="22"/>
              </w:rPr>
              <w:t>Клинички</w:t>
            </w:r>
            <w:r>
              <w:rPr>
                <w:sz w:val="22"/>
                <w:szCs w:val="22"/>
              </w:rPr>
              <w:t xml:space="preserve"> </w:t>
            </w:r>
            <w:r w:rsidRPr="009667A8">
              <w:rPr>
                <w:sz w:val="22"/>
                <w:szCs w:val="22"/>
              </w:rPr>
              <w:t>преглед</w:t>
            </w:r>
            <w:r>
              <w:rPr>
                <w:sz w:val="22"/>
                <w:szCs w:val="22"/>
              </w:rPr>
              <w:t xml:space="preserve"> </w:t>
            </w:r>
            <w:r w:rsidRPr="009667A8">
              <w:rPr>
                <w:sz w:val="22"/>
                <w:szCs w:val="22"/>
              </w:rPr>
              <w:t>пса</w:t>
            </w:r>
          </w:p>
        </w:tc>
        <w:tc>
          <w:tcPr>
            <w:tcW w:w="1890" w:type="dxa"/>
          </w:tcPr>
          <w:p w:rsidR="0084706F" w:rsidRPr="009667A8" w:rsidRDefault="0084706F" w:rsidP="00844A36">
            <w:pPr>
              <w:pStyle w:val="NoSpacing"/>
              <w:rPr>
                <w:lang w:val="sr-Cyrl-CS"/>
              </w:rPr>
            </w:pPr>
          </w:p>
        </w:tc>
      </w:tr>
    </w:tbl>
    <w:p w:rsidR="001A551B" w:rsidRDefault="001A551B" w:rsidP="0084706F">
      <w:pPr>
        <w:pStyle w:val="NoSpacing"/>
        <w:rPr>
          <w:b/>
          <w:bCs/>
          <w:i/>
          <w:iCs/>
        </w:rPr>
      </w:pPr>
      <w:r w:rsidRPr="009667A8">
        <w:rPr>
          <w:sz w:val="22"/>
          <w:szCs w:val="22"/>
          <w:lang w:val="sr-Cyrl-CS"/>
        </w:rPr>
        <w:tab/>
      </w:r>
      <w:r w:rsidRPr="009667A8">
        <w:rPr>
          <w:sz w:val="22"/>
          <w:szCs w:val="22"/>
          <w:lang w:val="sr-Cyrl-CS"/>
        </w:rPr>
        <w:tab/>
      </w:r>
    </w:p>
    <w:p w:rsidR="001A551B" w:rsidRPr="00024497" w:rsidRDefault="001A551B" w:rsidP="001A551B">
      <w:pPr>
        <w:pStyle w:val="NoSpacing"/>
        <w:rPr>
          <w:b/>
        </w:rPr>
      </w:pPr>
      <w:r w:rsidRPr="00C32C66">
        <w:rPr>
          <w:b/>
          <w:lang w:val="sr-Cyrl-CS"/>
        </w:rPr>
        <w:t>ЛЕЧЕЊЕ ЕКТО-ЕНДО ПАРАЗИТА</w:t>
      </w:r>
      <w:r>
        <w:rPr>
          <w:b/>
        </w:rPr>
        <w:t xml:space="preserve"> И ЕУТАНАЗИЈА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6221"/>
        <w:gridCol w:w="1890"/>
      </w:tblGrid>
      <w:tr w:rsidR="0084706F" w:rsidRPr="009667A8" w:rsidTr="0084706F">
        <w:tc>
          <w:tcPr>
            <w:tcW w:w="619" w:type="dxa"/>
          </w:tcPr>
          <w:p w:rsidR="0084706F" w:rsidRPr="009667A8" w:rsidRDefault="0084706F" w:rsidP="00844A36">
            <w:pPr>
              <w:pStyle w:val="NoSpacing"/>
              <w:rPr>
                <w:lang w:val="sr-Cyrl-CS"/>
              </w:rPr>
            </w:pPr>
            <w:r w:rsidRPr="009667A8">
              <w:rPr>
                <w:sz w:val="22"/>
                <w:szCs w:val="22"/>
                <w:lang w:val="sr-Cyrl-CS"/>
              </w:rPr>
              <w:t>Ред.број</w:t>
            </w:r>
          </w:p>
        </w:tc>
        <w:tc>
          <w:tcPr>
            <w:tcW w:w="6221" w:type="dxa"/>
          </w:tcPr>
          <w:p w:rsidR="0084706F" w:rsidRPr="009667A8" w:rsidRDefault="0084706F" w:rsidP="00844A36">
            <w:pPr>
              <w:pStyle w:val="NoSpacing"/>
              <w:rPr>
                <w:lang w:val="sr-Cyrl-CS"/>
              </w:rPr>
            </w:pPr>
            <w:r w:rsidRPr="009667A8">
              <w:rPr>
                <w:sz w:val="22"/>
                <w:szCs w:val="22"/>
                <w:lang w:val="sr-Cyrl-CS"/>
              </w:rPr>
              <w:t>Врста услуге</w:t>
            </w:r>
          </w:p>
        </w:tc>
        <w:tc>
          <w:tcPr>
            <w:tcW w:w="1890" w:type="dxa"/>
          </w:tcPr>
          <w:p w:rsidR="0084706F" w:rsidRPr="009667A8" w:rsidRDefault="0084706F" w:rsidP="00844A36">
            <w:pPr>
              <w:pStyle w:val="NoSpacing"/>
              <w:rPr>
                <w:lang w:val="sr-Cyrl-CS"/>
              </w:rPr>
            </w:pPr>
            <w:r w:rsidRPr="009667A8">
              <w:rPr>
                <w:sz w:val="22"/>
                <w:szCs w:val="22"/>
                <w:lang w:val="sr-Cyrl-CS"/>
              </w:rPr>
              <w:t>Једин</w:t>
            </w:r>
            <w:r>
              <w:rPr>
                <w:sz w:val="22"/>
                <w:szCs w:val="22"/>
                <w:lang w:val="sr-Cyrl-CS"/>
              </w:rPr>
              <w:t>ица мере / по комаду пса</w:t>
            </w:r>
          </w:p>
        </w:tc>
      </w:tr>
      <w:tr w:rsidR="0084706F" w:rsidRPr="009667A8" w:rsidTr="0084706F">
        <w:tc>
          <w:tcPr>
            <w:tcW w:w="619" w:type="dxa"/>
          </w:tcPr>
          <w:p w:rsidR="0084706F" w:rsidRPr="009667A8" w:rsidRDefault="0084706F" w:rsidP="00844A36">
            <w:pPr>
              <w:pStyle w:val="NoSpacing"/>
              <w:rPr>
                <w:lang w:val="sr-Cyrl-CS"/>
              </w:rPr>
            </w:pPr>
            <w:r w:rsidRPr="009667A8">
              <w:rPr>
                <w:sz w:val="22"/>
                <w:szCs w:val="22"/>
                <w:lang w:val="sr-Cyrl-CS"/>
              </w:rPr>
              <w:t>1.</w:t>
            </w:r>
          </w:p>
        </w:tc>
        <w:tc>
          <w:tcPr>
            <w:tcW w:w="6221" w:type="dxa"/>
          </w:tcPr>
          <w:p w:rsidR="0084706F" w:rsidRPr="009667A8" w:rsidRDefault="0084706F" w:rsidP="00844A36">
            <w:pPr>
              <w:pStyle w:val="NoSpacing"/>
              <w:rPr>
                <w:lang w:val="sr-Cyrl-CS"/>
              </w:rPr>
            </w:pPr>
            <w:r w:rsidRPr="009667A8">
              <w:rPr>
                <w:sz w:val="22"/>
                <w:szCs w:val="22"/>
                <w:lang w:val="sr-Cyrl-CS"/>
              </w:rPr>
              <w:t>Заштита од бува и крпеља</w:t>
            </w:r>
          </w:p>
        </w:tc>
        <w:tc>
          <w:tcPr>
            <w:tcW w:w="1890" w:type="dxa"/>
          </w:tcPr>
          <w:p w:rsidR="0084706F" w:rsidRPr="009667A8" w:rsidRDefault="0084706F" w:rsidP="00844A36">
            <w:pPr>
              <w:pStyle w:val="NoSpacing"/>
              <w:rPr>
                <w:lang w:val="sr-Cyrl-CS"/>
              </w:rPr>
            </w:pPr>
          </w:p>
        </w:tc>
      </w:tr>
      <w:tr w:rsidR="0084706F" w:rsidRPr="009667A8" w:rsidTr="0084706F">
        <w:tc>
          <w:tcPr>
            <w:tcW w:w="619" w:type="dxa"/>
          </w:tcPr>
          <w:p w:rsidR="0084706F" w:rsidRPr="009667A8" w:rsidRDefault="0084706F" w:rsidP="00844A36">
            <w:pPr>
              <w:pStyle w:val="NoSpacing"/>
            </w:pPr>
            <w:r w:rsidRPr="009667A8">
              <w:rPr>
                <w:sz w:val="22"/>
                <w:szCs w:val="22"/>
              </w:rPr>
              <w:t xml:space="preserve">2. </w:t>
            </w:r>
          </w:p>
        </w:tc>
        <w:tc>
          <w:tcPr>
            <w:tcW w:w="6221" w:type="dxa"/>
          </w:tcPr>
          <w:p w:rsidR="0084706F" w:rsidRPr="009667A8" w:rsidRDefault="0084706F" w:rsidP="00844A36">
            <w:pPr>
              <w:pStyle w:val="NoSpacing"/>
            </w:pPr>
            <w:r w:rsidRPr="009667A8">
              <w:rPr>
                <w:sz w:val="22"/>
                <w:szCs w:val="22"/>
              </w:rPr>
              <w:t>Еутаназија</w:t>
            </w:r>
          </w:p>
        </w:tc>
        <w:tc>
          <w:tcPr>
            <w:tcW w:w="1890" w:type="dxa"/>
          </w:tcPr>
          <w:p w:rsidR="0084706F" w:rsidRPr="009667A8" w:rsidRDefault="0084706F" w:rsidP="00844A36">
            <w:pPr>
              <w:pStyle w:val="NoSpacing"/>
              <w:rPr>
                <w:lang w:val="sr-Cyrl-CS"/>
              </w:rPr>
            </w:pPr>
          </w:p>
        </w:tc>
      </w:tr>
      <w:tr w:rsidR="0084706F" w:rsidRPr="009667A8" w:rsidTr="0084706F">
        <w:tc>
          <w:tcPr>
            <w:tcW w:w="619" w:type="dxa"/>
          </w:tcPr>
          <w:p w:rsidR="0084706F" w:rsidRPr="009667A8" w:rsidRDefault="0084706F" w:rsidP="00844A36">
            <w:pPr>
              <w:pStyle w:val="NoSpacing"/>
            </w:pPr>
            <w:r w:rsidRPr="009667A8">
              <w:rPr>
                <w:sz w:val="22"/>
                <w:szCs w:val="22"/>
              </w:rPr>
              <w:t>3.</w:t>
            </w:r>
          </w:p>
        </w:tc>
        <w:tc>
          <w:tcPr>
            <w:tcW w:w="6221" w:type="dxa"/>
          </w:tcPr>
          <w:p w:rsidR="0084706F" w:rsidRPr="009667A8" w:rsidRDefault="0084706F" w:rsidP="00844A36">
            <w:pPr>
              <w:pStyle w:val="NoSpacing"/>
            </w:pPr>
            <w:r w:rsidRPr="009667A8">
              <w:rPr>
                <w:sz w:val="22"/>
                <w:szCs w:val="22"/>
              </w:rPr>
              <w:t>Обдукција</w:t>
            </w:r>
          </w:p>
        </w:tc>
        <w:tc>
          <w:tcPr>
            <w:tcW w:w="1890" w:type="dxa"/>
          </w:tcPr>
          <w:p w:rsidR="0084706F" w:rsidRPr="009667A8" w:rsidRDefault="0084706F" w:rsidP="00844A36">
            <w:pPr>
              <w:pStyle w:val="NoSpacing"/>
              <w:rPr>
                <w:lang w:val="sr-Cyrl-CS"/>
              </w:rPr>
            </w:pPr>
          </w:p>
        </w:tc>
      </w:tr>
    </w:tbl>
    <w:p w:rsidR="0084706F" w:rsidRDefault="0084706F" w:rsidP="001A551B">
      <w:pPr>
        <w:pStyle w:val="NoSpacing"/>
        <w:rPr>
          <w:sz w:val="22"/>
          <w:szCs w:val="22"/>
          <w:lang w:val="sr-Cyrl-CS"/>
        </w:rPr>
      </w:pPr>
    </w:p>
    <w:p w:rsidR="001A551B" w:rsidRDefault="001A551B" w:rsidP="001A551B">
      <w:pPr>
        <w:pStyle w:val="NoSpacing"/>
        <w:rPr>
          <w:b/>
        </w:rPr>
      </w:pPr>
      <w:r>
        <w:rPr>
          <w:b/>
        </w:rPr>
        <w:t>ДИЈАГНОСТИКА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6221"/>
        <w:gridCol w:w="1890"/>
      </w:tblGrid>
      <w:tr w:rsidR="0084706F" w:rsidRPr="00C32C66" w:rsidTr="0084706F">
        <w:tc>
          <w:tcPr>
            <w:tcW w:w="619" w:type="dxa"/>
          </w:tcPr>
          <w:p w:rsidR="0084706F" w:rsidRPr="009667A8" w:rsidRDefault="0084706F" w:rsidP="00844A36">
            <w:pPr>
              <w:pStyle w:val="NoSpacing"/>
              <w:rPr>
                <w:lang w:val="sr-Cyrl-CS"/>
              </w:rPr>
            </w:pPr>
            <w:r w:rsidRPr="009667A8">
              <w:rPr>
                <w:sz w:val="22"/>
                <w:szCs w:val="22"/>
                <w:lang w:val="sr-Cyrl-CS"/>
              </w:rPr>
              <w:t>ед</w:t>
            </w:r>
            <w:r w:rsidRPr="009667A8">
              <w:rPr>
                <w:sz w:val="22"/>
                <w:szCs w:val="22"/>
              </w:rPr>
              <w:t>.б</w:t>
            </w:r>
            <w:r w:rsidRPr="009667A8">
              <w:rPr>
                <w:sz w:val="22"/>
                <w:szCs w:val="22"/>
                <w:lang w:val="sr-Cyrl-CS"/>
              </w:rPr>
              <w:t>рој</w:t>
            </w:r>
          </w:p>
        </w:tc>
        <w:tc>
          <w:tcPr>
            <w:tcW w:w="6221" w:type="dxa"/>
          </w:tcPr>
          <w:p w:rsidR="0084706F" w:rsidRPr="009667A8" w:rsidRDefault="0084706F" w:rsidP="00844A36">
            <w:pPr>
              <w:pStyle w:val="NoSpacing"/>
              <w:rPr>
                <w:lang w:val="sr-Cyrl-CS"/>
              </w:rPr>
            </w:pPr>
            <w:r w:rsidRPr="009667A8">
              <w:rPr>
                <w:sz w:val="22"/>
                <w:szCs w:val="22"/>
                <w:lang w:val="sr-Cyrl-CS"/>
              </w:rPr>
              <w:t>Врста услуге</w:t>
            </w:r>
          </w:p>
        </w:tc>
        <w:tc>
          <w:tcPr>
            <w:tcW w:w="1890" w:type="dxa"/>
          </w:tcPr>
          <w:p w:rsidR="0084706F" w:rsidRPr="009667A8" w:rsidRDefault="0084706F" w:rsidP="00844A36">
            <w:pPr>
              <w:pStyle w:val="NoSpacing"/>
              <w:rPr>
                <w:lang w:val="sr-Cyrl-CS"/>
              </w:rPr>
            </w:pPr>
            <w:r w:rsidRPr="009667A8">
              <w:rPr>
                <w:sz w:val="22"/>
                <w:szCs w:val="22"/>
                <w:lang w:val="sr-Cyrl-CS"/>
              </w:rPr>
              <w:t>Једин</w:t>
            </w:r>
            <w:r>
              <w:rPr>
                <w:sz w:val="22"/>
                <w:szCs w:val="22"/>
                <w:lang w:val="sr-Cyrl-CS"/>
              </w:rPr>
              <w:t>ица мере / по комаду пса</w:t>
            </w:r>
          </w:p>
        </w:tc>
      </w:tr>
      <w:tr w:rsidR="0084706F" w:rsidRPr="00C32C66" w:rsidTr="0084706F">
        <w:tc>
          <w:tcPr>
            <w:tcW w:w="619" w:type="dxa"/>
          </w:tcPr>
          <w:p w:rsidR="0084706F" w:rsidRPr="009667A8" w:rsidRDefault="0084706F" w:rsidP="00844A36">
            <w:pPr>
              <w:pStyle w:val="NoSpacing"/>
              <w:rPr>
                <w:lang w:val="sr-Cyrl-CS"/>
              </w:rPr>
            </w:pPr>
            <w:r w:rsidRPr="009667A8">
              <w:rPr>
                <w:sz w:val="22"/>
                <w:szCs w:val="22"/>
                <w:lang w:val="sr-Cyrl-CS"/>
              </w:rPr>
              <w:t>1.</w:t>
            </w:r>
          </w:p>
        </w:tc>
        <w:tc>
          <w:tcPr>
            <w:tcW w:w="6221" w:type="dxa"/>
          </w:tcPr>
          <w:p w:rsidR="0084706F" w:rsidRPr="009667A8" w:rsidRDefault="0084706F" w:rsidP="00844A36">
            <w:pPr>
              <w:pStyle w:val="NoSpacing"/>
            </w:pPr>
            <w:r w:rsidRPr="009667A8">
              <w:rPr>
                <w:sz w:val="22"/>
                <w:szCs w:val="22"/>
              </w:rPr>
              <w:t>Рендгенска дијагностика</w:t>
            </w:r>
          </w:p>
        </w:tc>
        <w:tc>
          <w:tcPr>
            <w:tcW w:w="1890" w:type="dxa"/>
          </w:tcPr>
          <w:p w:rsidR="0084706F" w:rsidRPr="009667A8" w:rsidRDefault="0084706F" w:rsidP="00844A36">
            <w:pPr>
              <w:pStyle w:val="NoSpacing"/>
              <w:rPr>
                <w:lang w:val="sr-Cyrl-CS"/>
              </w:rPr>
            </w:pPr>
          </w:p>
        </w:tc>
      </w:tr>
      <w:tr w:rsidR="0084706F" w:rsidRPr="00C32C66" w:rsidTr="0084706F">
        <w:tc>
          <w:tcPr>
            <w:tcW w:w="619" w:type="dxa"/>
          </w:tcPr>
          <w:p w:rsidR="0084706F" w:rsidRPr="009667A8" w:rsidRDefault="0084706F" w:rsidP="00844A36">
            <w:pPr>
              <w:pStyle w:val="NoSpacing"/>
              <w:rPr>
                <w:lang w:val="sr-Cyrl-CS"/>
              </w:rPr>
            </w:pPr>
            <w:r w:rsidRPr="009667A8">
              <w:rPr>
                <w:sz w:val="22"/>
                <w:szCs w:val="22"/>
                <w:lang w:val="sr-Cyrl-CS"/>
              </w:rPr>
              <w:t>2.</w:t>
            </w:r>
          </w:p>
        </w:tc>
        <w:tc>
          <w:tcPr>
            <w:tcW w:w="6221" w:type="dxa"/>
          </w:tcPr>
          <w:p w:rsidR="0084706F" w:rsidRPr="009667A8" w:rsidRDefault="0084706F" w:rsidP="00844A36">
            <w:pPr>
              <w:pStyle w:val="NoSpacing"/>
            </w:pPr>
            <w:r w:rsidRPr="009667A8">
              <w:rPr>
                <w:sz w:val="22"/>
                <w:szCs w:val="22"/>
              </w:rPr>
              <w:t>Ултразвучна дијагностика</w:t>
            </w:r>
          </w:p>
        </w:tc>
        <w:tc>
          <w:tcPr>
            <w:tcW w:w="1890" w:type="dxa"/>
          </w:tcPr>
          <w:p w:rsidR="0084706F" w:rsidRPr="009667A8" w:rsidRDefault="0084706F" w:rsidP="00844A36">
            <w:pPr>
              <w:pStyle w:val="NoSpacing"/>
              <w:rPr>
                <w:lang w:val="sr-Cyrl-CS"/>
              </w:rPr>
            </w:pPr>
          </w:p>
        </w:tc>
      </w:tr>
      <w:tr w:rsidR="0084706F" w:rsidRPr="00C32C66" w:rsidTr="0084706F">
        <w:tc>
          <w:tcPr>
            <w:tcW w:w="619" w:type="dxa"/>
          </w:tcPr>
          <w:p w:rsidR="0084706F" w:rsidRPr="009667A8" w:rsidRDefault="0084706F" w:rsidP="00844A36">
            <w:pPr>
              <w:pStyle w:val="NoSpacing"/>
            </w:pPr>
            <w:r w:rsidRPr="009667A8">
              <w:rPr>
                <w:sz w:val="22"/>
                <w:szCs w:val="22"/>
              </w:rPr>
              <w:t>3.</w:t>
            </w:r>
          </w:p>
        </w:tc>
        <w:tc>
          <w:tcPr>
            <w:tcW w:w="6221" w:type="dxa"/>
          </w:tcPr>
          <w:p w:rsidR="0084706F" w:rsidRPr="009667A8" w:rsidRDefault="0084706F" w:rsidP="00844A36">
            <w:pPr>
              <w:pStyle w:val="NoSpacing"/>
            </w:pPr>
            <w:r w:rsidRPr="009667A8">
              <w:rPr>
                <w:sz w:val="22"/>
                <w:szCs w:val="22"/>
              </w:rPr>
              <w:t>Биохемијска анализа крви</w:t>
            </w:r>
          </w:p>
        </w:tc>
        <w:tc>
          <w:tcPr>
            <w:tcW w:w="1890" w:type="dxa"/>
          </w:tcPr>
          <w:p w:rsidR="0084706F" w:rsidRPr="009667A8" w:rsidRDefault="0084706F" w:rsidP="00844A36">
            <w:pPr>
              <w:pStyle w:val="NoSpacing"/>
              <w:rPr>
                <w:lang w:val="sr-Cyrl-CS"/>
              </w:rPr>
            </w:pPr>
          </w:p>
        </w:tc>
      </w:tr>
    </w:tbl>
    <w:p w:rsidR="001A551B" w:rsidRDefault="001A551B" w:rsidP="0084706F">
      <w:pPr>
        <w:shd w:val="clear" w:color="auto" w:fill="C6D9F1"/>
        <w:jc w:val="center"/>
      </w:pPr>
      <w:r w:rsidRPr="00C32C66">
        <w:rPr>
          <w:lang w:val="sr-Cyrl-CS"/>
        </w:rPr>
        <w:tab/>
      </w:r>
      <w:r w:rsidRPr="00C32C66">
        <w:rPr>
          <w:lang w:val="sr-Cyrl-CS"/>
        </w:rPr>
        <w:tab/>
      </w:r>
    </w:p>
    <w:p w:rsidR="0084706F" w:rsidRDefault="0084706F" w:rsidP="001A551B">
      <w:pPr>
        <w:pStyle w:val="NoSpacing"/>
        <w:rPr>
          <w:lang w:val="sr-Cyrl-RS"/>
        </w:rPr>
      </w:pPr>
    </w:p>
    <w:p w:rsidR="0084706F" w:rsidRDefault="0084706F" w:rsidP="001A551B">
      <w:pPr>
        <w:pStyle w:val="NoSpacing"/>
        <w:rPr>
          <w:lang w:val="sr-Cyrl-RS"/>
        </w:rPr>
      </w:pPr>
    </w:p>
    <w:p w:rsidR="001A551B" w:rsidRPr="00C32C66" w:rsidRDefault="001A551B" w:rsidP="001A551B">
      <w:pPr>
        <w:pStyle w:val="NoSpacing"/>
        <w:rPr>
          <w:lang w:val="sr-Cyrl-CS"/>
        </w:rPr>
      </w:pPr>
      <w:proofErr w:type="gramStart"/>
      <w:r>
        <w:t>Понуђач - д</w:t>
      </w:r>
      <w:r w:rsidRPr="00C32C66">
        <w:rPr>
          <w:lang w:val="sr-Cyrl-CS"/>
        </w:rPr>
        <w:t>авалац услуге се обавезује да услугу из члана 1.</w:t>
      </w:r>
      <w:proofErr w:type="gramEnd"/>
      <w:r w:rsidRPr="00C32C66">
        <w:rPr>
          <w:lang w:val="sr-Cyrl-CS"/>
        </w:rPr>
        <w:t xml:space="preserve">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A551B" w:rsidRDefault="001A551B" w:rsidP="001A551B">
      <w:pPr>
        <w:pStyle w:val="NoSpacing"/>
        <w:rPr>
          <w:lang w:val="sr-Cyrl-CS"/>
        </w:rPr>
      </w:pPr>
    </w:p>
    <w:p w:rsidR="0084706F" w:rsidRDefault="0084706F" w:rsidP="001A551B">
      <w:pPr>
        <w:pStyle w:val="NoSpacing"/>
        <w:rPr>
          <w:lang w:val="sr-Cyrl-CS"/>
        </w:rPr>
      </w:pPr>
    </w:p>
    <w:p w:rsidR="0084706F" w:rsidRPr="00EB2B89" w:rsidRDefault="0084706F" w:rsidP="001A551B">
      <w:pPr>
        <w:pStyle w:val="NoSpacing"/>
        <w:rPr>
          <w:lang w:val="sr-Cyrl-CS"/>
        </w:rPr>
      </w:pPr>
    </w:p>
    <w:p w:rsidR="001A551B" w:rsidRDefault="001A551B" w:rsidP="0074664E">
      <w:pPr>
        <w:shd w:val="clear" w:color="auto" w:fill="FFFFFF" w:themeFill="background1"/>
        <w:jc w:val="center"/>
        <w:rPr>
          <w:b/>
          <w:bCs/>
          <w:i/>
          <w:iCs/>
        </w:rPr>
      </w:pPr>
    </w:p>
    <w:p w:rsidR="001A551B" w:rsidRDefault="001A551B" w:rsidP="0074664E">
      <w:pPr>
        <w:shd w:val="clear" w:color="auto" w:fill="FFFFFF" w:themeFill="background1"/>
        <w:jc w:val="center"/>
        <w:rPr>
          <w:b/>
          <w:bCs/>
          <w:i/>
          <w:iCs/>
        </w:rPr>
      </w:pPr>
      <w:r w:rsidRPr="00F6292E">
        <w:rPr>
          <w:b/>
          <w:bCs/>
          <w:lang w:val="ru-RU" w:eastAsia="en-US"/>
        </w:rPr>
        <w:t xml:space="preserve">М.П.             </w:t>
      </w:r>
      <w:r w:rsidR="0084706F">
        <w:rPr>
          <w:b/>
          <w:bCs/>
          <w:lang w:val="ru-RU" w:eastAsia="en-US"/>
        </w:rPr>
        <w:tab/>
      </w:r>
      <w:r w:rsidR="0084706F">
        <w:rPr>
          <w:b/>
          <w:bCs/>
          <w:lang w:val="ru-RU" w:eastAsia="en-US"/>
        </w:rPr>
        <w:tab/>
      </w:r>
      <w:r w:rsidR="0074664E">
        <w:rPr>
          <w:b/>
          <w:bCs/>
          <w:lang w:val="ru-RU" w:eastAsia="en-US"/>
        </w:rPr>
        <w:tab/>
      </w:r>
      <w:r w:rsidRPr="00F6292E">
        <w:rPr>
          <w:b/>
          <w:bCs/>
          <w:lang w:val="ru-RU" w:eastAsia="en-US"/>
        </w:rPr>
        <w:t xml:space="preserve">Потпис овлашћеног </w:t>
      </w:r>
      <w:r w:rsidRPr="00F6292E">
        <w:rPr>
          <w:b/>
          <w:bCs/>
          <w:lang w:eastAsia="en-US"/>
        </w:rPr>
        <w:t>л</w:t>
      </w:r>
      <w:r w:rsidRPr="00F6292E">
        <w:rPr>
          <w:b/>
          <w:bCs/>
          <w:lang w:val="ru-RU" w:eastAsia="en-US"/>
        </w:rPr>
        <w:t>ица понуђача:</w:t>
      </w:r>
    </w:p>
    <w:p w:rsidR="001A551B" w:rsidRPr="0084706F" w:rsidRDefault="0084706F" w:rsidP="0074664E">
      <w:pPr>
        <w:shd w:val="clear" w:color="auto" w:fill="FFFFFF" w:themeFill="background1"/>
        <w:jc w:val="center"/>
        <w:rPr>
          <w:b/>
          <w:bCs/>
          <w:i/>
          <w:iCs/>
          <w:lang w:val="sr-Cyrl-RS"/>
        </w:rPr>
      </w:pPr>
      <w:r>
        <w:rPr>
          <w:b/>
          <w:bCs/>
          <w:i/>
          <w:iCs/>
          <w:lang w:val="sr-Cyrl-RS"/>
        </w:rPr>
        <w:t xml:space="preserve">                            </w:t>
      </w:r>
      <w:r w:rsidR="0074664E">
        <w:rPr>
          <w:b/>
          <w:bCs/>
          <w:i/>
          <w:iCs/>
          <w:lang w:val="sr-Cyrl-RS"/>
        </w:rPr>
        <w:tab/>
        <w:t xml:space="preserve">   </w:t>
      </w:r>
      <w:r>
        <w:rPr>
          <w:b/>
          <w:bCs/>
          <w:i/>
          <w:iCs/>
          <w:lang w:val="sr-Cyrl-RS"/>
        </w:rPr>
        <w:t xml:space="preserve">  _____________________________</w:t>
      </w:r>
    </w:p>
    <w:p w:rsidR="001A551B" w:rsidRDefault="001A551B"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84706F" w:rsidRDefault="0084706F" w:rsidP="001A551B">
      <w:pPr>
        <w:rPr>
          <w:i/>
          <w:iCs/>
          <w:lang w:val="sr-Cyrl-RS"/>
        </w:rPr>
      </w:pPr>
    </w:p>
    <w:p w:rsidR="001A551B" w:rsidRPr="00F6292E" w:rsidRDefault="001A551B" w:rsidP="001A551B">
      <w:pPr>
        <w:shd w:val="clear" w:color="auto" w:fill="C6D9F1"/>
        <w:jc w:val="center"/>
        <w:rPr>
          <w:b/>
          <w:bCs/>
          <w:i/>
          <w:iCs/>
        </w:rPr>
      </w:pPr>
      <w:proofErr w:type="gramStart"/>
      <w:r>
        <w:rPr>
          <w:b/>
          <w:bCs/>
          <w:i/>
          <w:iCs/>
        </w:rPr>
        <w:lastRenderedPageBreak/>
        <w:t>I</w:t>
      </w:r>
      <w:r w:rsidRPr="00F6292E">
        <w:rPr>
          <w:b/>
          <w:bCs/>
          <w:i/>
          <w:iCs/>
        </w:rPr>
        <w:t>V  УСЛОВИ</w:t>
      </w:r>
      <w:proofErr w:type="gramEnd"/>
      <w:r w:rsidRPr="00F6292E">
        <w:rPr>
          <w:b/>
          <w:bCs/>
          <w:i/>
          <w:iCs/>
        </w:rPr>
        <w:t xml:space="preserve"> ЗА УЧЕШЋЕ У ПОСТУПКУ ЈАВНЕ НАБАВКЕ ИЗ ЧЛ. 75. И 76. ЗАКОНА И УПУТСТВО КАКО СЕ ДОКАЗУЈЕ ИСПУЊЕНОСТ ТИХ УСЛОВА</w:t>
      </w:r>
    </w:p>
    <w:p w:rsidR="001A551B" w:rsidRPr="00F6292E" w:rsidRDefault="001A551B" w:rsidP="001A551B">
      <w:pPr>
        <w:jc w:val="both"/>
        <w:rPr>
          <w:b/>
          <w:bCs/>
          <w:i/>
          <w:iCs/>
        </w:rPr>
      </w:pPr>
    </w:p>
    <w:p w:rsidR="001A551B" w:rsidRPr="00F6292E" w:rsidRDefault="001A551B" w:rsidP="001A551B">
      <w:pPr>
        <w:pStyle w:val="ListParagraph"/>
        <w:numPr>
          <w:ilvl w:val="0"/>
          <w:numId w:val="3"/>
        </w:numPr>
        <w:shd w:val="clear" w:color="auto" w:fill="C6D9F1"/>
        <w:jc w:val="center"/>
        <w:rPr>
          <w:b/>
          <w:bCs/>
          <w:i/>
          <w:iCs/>
        </w:rPr>
      </w:pPr>
      <w:r w:rsidRPr="00F6292E">
        <w:rPr>
          <w:b/>
          <w:bCs/>
          <w:i/>
          <w:iCs/>
        </w:rPr>
        <w:t>УСЛОВИ ЗА УЧЕШЋЕ У ПОСТУПКУ ЈАВНЕ НАБАВКЕ ИЗ ЧЛ. 75. И 76. ЗАКОНА</w:t>
      </w:r>
    </w:p>
    <w:p w:rsidR="001A551B" w:rsidRPr="00F6292E" w:rsidRDefault="001A551B" w:rsidP="001A551B">
      <w:pPr>
        <w:pStyle w:val="ListParagraph"/>
        <w:jc w:val="both"/>
        <w:rPr>
          <w:b/>
          <w:bCs/>
          <w:i/>
          <w:iCs/>
        </w:rPr>
      </w:pPr>
    </w:p>
    <w:p w:rsidR="001A551B" w:rsidRPr="00F6292E" w:rsidRDefault="001A551B" w:rsidP="001A551B">
      <w:pPr>
        <w:pStyle w:val="ListParagraph"/>
        <w:numPr>
          <w:ilvl w:val="1"/>
          <w:numId w:val="3"/>
        </w:numPr>
        <w:jc w:val="both"/>
        <w:rPr>
          <w:iCs/>
        </w:rPr>
      </w:pPr>
      <w:r w:rsidRPr="00F6292E">
        <w:rPr>
          <w:iCs/>
        </w:rPr>
        <w:t xml:space="preserve">Право на учешће у поступку предметне јавне набавке има понуђач који испуњава </w:t>
      </w:r>
      <w:r w:rsidRPr="00F6292E">
        <w:rPr>
          <w:b/>
          <w:iCs/>
        </w:rPr>
        <w:t>обавезне услове</w:t>
      </w:r>
      <w:r w:rsidRPr="00F6292E">
        <w:rPr>
          <w:iCs/>
        </w:rPr>
        <w:t xml:space="preserve"> за учешће у поступку јавне набавке дефинисане чл. 75. Закона, и то:</w:t>
      </w:r>
    </w:p>
    <w:p w:rsidR="001A551B" w:rsidRPr="00F6292E" w:rsidRDefault="001A551B" w:rsidP="001A551B">
      <w:pPr>
        <w:pStyle w:val="ListParagraph"/>
        <w:numPr>
          <w:ilvl w:val="0"/>
          <w:numId w:val="5"/>
        </w:numPr>
        <w:jc w:val="both"/>
      </w:pPr>
      <w:r w:rsidRPr="00F6292E">
        <w:rPr>
          <w:iCs/>
        </w:rPr>
        <w:t xml:space="preserve">Да је регистрован код надлежног органа, односно уписан у одговарајући </w:t>
      </w:r>
      <w:proofErr w:type="gramStart"/>
      <w:r w:rsidRPr="00F6292E">
        <w:rPr>
          <w:iCs/>
        </w:rPr>
        <w:t>регистар</w:t>
      </w:r>
      <w:r w:rsidRPr="00F6292E">
        <w:rPr>
          <w:i/>
          <w:iCs/>
          <w:lang w:val="sr-Cyrl-CS"/>
        </w:rPr>
        <w:t>(</w:t>
      </w:r>
      <w:proofErr w:type="gramEnd"/>
      <w:r w:rsidRPr="009667A8">
        <w:rPr>
          <w:b/>
          <w:i/>
          <w:iCs/>
          <w:lang w:val="sr-Cyrl-CS"/>
        </w:rPr>
        <w:t>чл. 75. ст. 1. тач. 1) Закона);</w:t>
      </w:r>
    </w:p>
    <w:p w:rsidR="001A551B" w:rsidRPr="009667A8" w:rsidRDefault="001A551B" w:rsidP="001A551B">
      <w:pPr>
        <w:pStyle w:val="ListParagraph"/>
        <w:numPr>
          <w:ilvl w:val="0"/>
          <w:numId w:val="5"/>
        </w:numPr>
        <w:jc w:val="both"/>
        <w:rPr>
          <w:b/>
        </w:rPr>
      </w:pPr>
      <w:r w:rsidRPr="00F6292E">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F6292E">
        <w:t>преваре</w:t>
      </w:r>
      <w:r w:rsidRPr="009667A8">
        <w:rPr>
          <w:b/>
          <w:i/>
          <w:iCs/>
          <w:lang w:val="sr-Cyrl-CS"/>
        </w:rPr>
        <w:t>(</w:t>
      </w:r>
      <w:proofErr w:type="gramEnd"/>
      <w:r w:rsidRPr="009667A8">
        <w:rPr>
          <w:b/>
          <w:i/>
          <w:iCs/>
          <w:lang w:val="sr-Cyrl-CS"/>
        </w:rPr>
        <w:t>чл. 75. ст. 1. тач. 2) Закона);</w:t>
      </w:r>
    </w:p>
    <w:p w:rsidR="001A551B" w:rsidRPr="009667A8" w:rsidRDefault="001A551B" w:rsidP="001A551B">
      <w:pPr>
        <w:pStyle w:val="ListParagraph"/>
        <w:numPr>
          <w:ilvl w:val="0"/>
          <w:numId w:val="5"/>
        </w:numPr>
        <w:jc w:val="both"/>
      </w:pPr>
      <w:r w:rsidRPr="00F6292E">
        <w:t xml:space="preserve">Дајеизмириодоспеле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667A8">
        <w:rPr>
          <w:b/>
          <w:i/>
          <w:iCs/>
          <w:lang w:val="sr-Cyrl-CS"/>
        </w:rPr>
        <w:t xml:space="preserve">(чл. 75. ст. 1. тач. </w:t>
      </w:r>
      <w:r>
        <w:rPr>
          <w:b/>
          <w:i/>
          <w:iCs/>
          <w:lang w:val="sr-Cyrl-CS"/>
        </w:rPr>
        <w:t>4</w:t>
      </w:r>
      <w:r w:rsidRPr="009667A8">
        <w:rPr>
          <w:b/>
          <w:i/>
          <w:iCs/>
          <w:lang w:val="sr-Cyrl-CS"/>
        </w:rPr>
        <w:t>) Закона</w:t>
      </w:r>
      <w:r w:rsidRPr="00F6292E">
        <w:rPr>
          <w:i/>
          <w:iCs/>
          <w:lang w:val="sr-Cyrl-CS"/>
        </w:rPr>
        <w:t>);</w:t>
      </w:r>
    </w:p>
    <w:p w:rsidR="001A551B" w:rsidRPr="009667A8" w:rsidRDefault="001A551B" w:rsidP="001A551B">
      <w:pPr>
        <w:pStyle w:val="ListParagraph"/>
        <w:numPr>
          <w:ilvl w:val="0"/>
          <w:numId w:val="5"/>
        </w:numPr>
        <w:jc w:val="both"/>
        <w:rPr>
          <w:b/>
        </w:rPr>
      </w:pPr>
      <w:r w:rsidRPr="00F6292E">
        <w:t>Понуђачједужандаприсастављањупонудеизричитонаведедајепоштоваообавезекојепроизлазеизважећихпрописа о заштитинараду, запошљавању и условимарада, заштитиживотнесредине, као и дагарантуједа</w:t>
      </w:r>
      <w:r>
        <w:t xml:space="preserve">нема забрану обављања делатности која је на снази у време подношења </w:t>
      </w:r>
      <w:proofErr w:type="gramStart"/>
      <w:r>
        <w:t>понуде</w:t>
      </w:r>
      <w:r w:rsidRPr="009667A8">
        <w:rPr>
          <w:b/>
          <w:i/>
          <w:iCs/>
          <w:lang w:val="sr-Cyrl-CS"/>
        </w:rPr>
        <w:t>(</w:t>
      </w:r>
      <w:proofErr w:type="gramEnd"/>
      <w:r w:rsidRPr="009667A8">
        <w:rPr>
          <w:b/>
          <w:i/>
          <w:iCs/>
          <w:lang w:val="sr-Cyrl-CS"/>
        </w:rPr>
        <w:t>чл. 75. ст. 2. Закона).</w:t>
      </w:r>
    </w:p>
    <w:p w:rsidR="001A551B" w:rsidRPr="00574451" w:rsidRDefault="001A551B" w:rsidP="001A551B">
      <w:pPr>
        <w:pStyle w:val="ListParagraph"/>
        <w:numPr>
          <w:ilvl w:val="1"/>
          <w:numId w:val="3"/>
        </w:numPr>
        <w:jc w:val="both"/>
        <w:rPr>
          <w:iCs/>
        </w:rPr>
      </w:pPr>
      <w:r w:rsidRPr="00574451">
        <w:rPr>
          <w:bCs/>
          <w:iCs/>
        </w:rPr>
        <w:t xml:space="preserve">Наручилац од Понуђача који </w:t>
      </w:r>
      <w:r w:rsidRPr="00574451">
        <w:rPr>
          <w:iCs/>
        </w:rPr>
        <w:t>учествује у поступку предметне јавне набавке</w:t>
      </w:r>
      <w:proofErr w:type="gramStart"/>
      <w:r w:rsidRPr="00574451">
        <w:rPr>
          <w:iCs/>
        </w:rPr>
        <w:t>,  тражи</w:t>
      </w:r>
      <w:proofErr w:type="gramEnd"/>
      <w:r w:rsidRPr="00574451">
        <w:rPr>
          <w:iCs/>
        </w:rPr>
        <w:t xml:space="preserve"> да испуни </w:t>
      </w:r>
      <w:r w:rsidRPr="00574451">
        <w:rPr>
          <w:b/>
          <w:iCs/>
        </w:rPr>
        <w:t>додатне услове</w:t>
      </w:r>
      <w:r w:rsidRPr="00574451">
        <w:rPr>
          <w:iCs/>
        </w:rPr>
        <w:t xml:space="preserve"> за учешће у поступку јавне набавке,  дефинисане чл. 76. Закона и то:</w:t>
      </w:r>
    </w:p>
    <w:p w:rsidR="001A551B" w:rsidRPr="00574451" w:rsidRDefault="001A551B" w:rsidP="001A551B">
      <w:pPr>
        <w:pStyle w:val="NoSpacing"/>
        <w:ind w:left="1260"/>
        <w:rPr>
          <w:rFonts w:cs="Times New Roman"/>
        </w:rPr>
      </w:pPr>
      <w:r w:rsidRPr="00574451">
        <w:rPr>
          <w:rFonts w:cs="Times New Roman"/>
          <w:b/>
          <w:iCs/>
          <w:u w:val="single"/>
        </w:rPr>
        <w:t>1.2.1</w:t>
      </w:r>
      <w:proofErr w:type="gramStart"/>
      <w:r w:rsidRPr="00574451">
        <w:rPr>
          <w:rFonts w:cs="Times New Roman"/>
          <w:b/>
          <w:iCs/>
          <w:u w:val="single"/>
        </w:rPr>
        <w:t xml:space="preserve">. </w:t>
      </w:r>
      <w:r w:rsidRPr="00574451">
        <w:rPr>
          <w:rFonts w:cs="Times New Roman"/>
          <w:b/>
          <w:u w:val="single"/>
        </w:rPr>
        <w:t xml:space="preserve"> Кадровски</w:t>
      </w:r>
      <w:proofErr w:type="gramEnd"/>
      <w:r w:rsidRPr="00574451">
        <w:rPr>
          <w:rFonts w:cs="Times New Roman"/>
          <w:b/>
          <w:u w:val="single"/>
        </w:rPr>
        <w:t xml:space="preserve"> капацитет</w:t>
      </w:r>
      <w:r w:rsidRPr="00574451">
        <w:rPr>
          <w:rFonts w:cs="Times New Roman"/>
        </w:rPr>
        <w:t xml:space="preserve"> да </w:t>
      </w:r>
      <w:r w:rsidRPr="0074664E">
        <w:rPr>
          <w:rFonts w:cs="Times New Roman"/>
        </w:rPr>
        <w:t>поседује</w:t>
      </w:r>
      <w:r w:rsidR="0074664E" w:rsidRPr="0074664E">
        <w:rPr>
          <w:rFonts w:cs="Times New Roman"/>
          <w:lang w:val="sr-Cyrl-RS"/>
        </w:rPr>
        <w:t xml:space="preserve"> запослена или </w:t>
      </w:r>
      <w:r w:rsidRPr="0074664E">
        <w:rPr>
          <w:rFonts w:cs="Times New Roman"/>
        </w:rPr>
        <w:t xml:space="preserve"> </w:t>
      </w:r>
      <w:r w:rsidR="0074664E" w:rsidRPr="0074664E">
        <w:rPr>
          <w:rFonts w:cs="Times New Roman"/>
          <w:lang w:val="sr-Cyrl-RS"/>
        </w:rPr>
        <w:t>радно ангажована</w:t>
      </w:r>
      <w:r w:rsidRPr="0074664E">
        <w:rPr>
          <w:rFonts w:cs="Times New Roman"/>
        </w:rPr>
        <w:t xml:space="preserve"> три дипломирана ветеринара са важећим лиценцама Ветеринарске</w:t>
      </w:r>
      <w:r w:rsidRPr="00574451">
        <w:rPr>
          <w:rFonts w:cs="Times New Roman"/>
        </w:rPr>
        <w:t xml:space="preserve"> коморе.</w:t>
      </w:r>
    </w:p>
    <w:p w:rsidR="001A551B" w:rsidRPr="009667A8" w:rsidRDefault="001A551B" w:rsidP="001A551B">
      <w:pPr>
        <w:jc w:val="both"/>
      </w:pPr>
    </w:p>
    <w:p w:rsidR="001A551B" w:rsidRPr="00F6292E" w:rsidRDefault="001A551B" w:rsidP="001A551B">
      <w:pPr>
        <w:pStyle w:val="ListParagraph"/>
        <w:numPr>
          <w:ilvl w:val="1"/>
          <w:numId w:val="3"/>
        </w:numPr>
        <w:jc w:val="both"/>
        <w:rPr>
          <w:b/>
          <w:bCs/>
          <w:i/>
          <w:iCs/>
        </w:rPr>
      </w:pPr>
      <w:r w:rsidRPr="00F6292E">
        <w:rPr>
          <w:bCs/>
          <w:iCs/>
        </w:rPr>
        <w:t xml:space="preserve">Уколикопонуђачподносипонуду са подизвођачем, у складу са чланом 80. Закона, подизвођач мора да испуњава обавезне услове из члана 75. </w:t>
      </w:r>
      <w:proofErr w:type="gramStart"/>
      <w:r w:rsidRPr="00F6292E">
        <w:rPr>
          <w:bCs/>
          <w:iCs/>
        </w:rPr>
        <w:t>став</w:t>
      </w:r>
      <w:proofErr w:type="gramEnd"/>
      <w:r w:rsidRPr="00F6292E">
        <w:rPr>
          <w:bCs/>
          <w:iCs/>
        </w:rPr>
        <w:t xml:space="preserve"> 1. </w:t>
      </w:r>
      <w:proofErr w:type="gramStart"/>
      <w:r w:rsidRPr="00F6292E">
        <w:rPr>
          <w:bCs/>
          <w:iCs/>
        </w:rPr>
        <w:t>тач</w:t>
      </w:r>
      <w:proofErr w:type="gramEnd"/>
      <w:r w:rsidRPr="00F6292E">
        <w:rPr>
          <w:bCs/>
          <w:iCs/>
        </w:rPr>
        <w:t xml:space="preserve">. 1) </w:t>
      </w:r>
      <w:proofErr w:type="gramStart"/>
      <w:r w:rsidRPr="00F6292E">
        <w:rPr>
          <w:bCs/>
          <w:iCs/>
        </w:rPr>
        <w:t>до</w:t>
      </w:r>
      <w:proofErr w:type="gramEnd"/>
      <w:r w:rsidRPr="00F6292E">
        <w:rPr>
          <w:bCs/>
          <w:iCs/>
        </w:rPr>
        <w:t xml:space="preserve"> 4) Закона и услов из члана 75. </w:t>
      </w:r>
      <w:proofErr w:type="gramStart"/>
      <w:r w:rsidRPr="00F6292E">
        <w:rPr>
          <w:bCs/>
          <w:iCs/>
        </w:rPr>
        <w:t>став</w:t>
      </w:r>
      <w:proofErr w:type="gramEnd"/>
      <w:r w:rsidRPr="00F6292E">
        <w:rPr>
          <w:bCs/>
          <w:iCs/>
        </w:rPr>
        <w:t xml:space="preserve"> 1. </w:t>
      </w:r>
      <w:proofErr w:type="gramStart"/>
      <w:r w:rsidRPr="00F6292E">
        <w:rPr>
          <w:bCs/>
          <w:iCs/>
        </w:rPr>
        <w:t>тачка</w:t>
      </w:r>
      <w:proofErr w:type="gramEnd"/>
      <w:r w:rsidRPr="00F6292E">
        <w:rPr>
          <w:bCs/>
          <w:iCs/>
        </w:rPr>
        <w:t xml:space="preserve"> 5) Закона, за део набавке који ће понуђач извршити преко подизвођача.</w:t>
      </w:r>
    </w:p>
    <w:p w:rsidR="001A551B" w:rsidRPr="00F6292E" w:rsidRDefault="001A551B" w:rsidP="001A551B">
      <w:pPr>
        <w:pStyle w:val="ListParagraph"/>
        <w:ind w:left="0"/>
        <w:jc w:val="both"/>
      </w:pPr>
    </w:p>
    <w:p w:rsidR="001A551B" w:rsidRPr="00F6292E" w:rsidRDefault="001A551B" w:rsidP="001A551B">
      <w:pPr>
        <w:pStyle w:val="ListParagraph"/>
        <w:numPr>
          <w:ilvl w:val="1"/>
          <w:numId w:val="3"/>
        </w:numPr>
        <w:jc w:val="both"/>
        <w:rPr>
          <w:bCs/>
          <w:iCs/>
        </w:rPr>
      </w:pPr>
      <w:r w:rsidRPr="00F6292E">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F6292E">
        <w:rPr>
          <w:bCs/>
          <w:iCs/>
        </w:rPr>
        <w:t>став</w:t>
      </w:r>
      <w:proofErr w:type="gramEnd"/>
      <w:r w:rsidRPr="00F6292E">
        <w:rPr>
          <w:bCs/>
          <w:iCs/>
        </w:rPr>
        <w:t xml:space="preserve"> 1. </w:t>
      </w:r>
      <w:proofErr w:type="gramStart"/>
      <w:r w:rsidRPr="00F6292E">
        <w:rPr>
          <w:bCs/>
          <w:iCs/>
        </w:rPr>
        <w:t>тач</w:t>
      </w:r>
      <w:proofErr w:type="gramEnd"/>
      <w:r w:rsidRPr="00F6292E">
        <w:rPr>
          <w:bCs/>
          <w:iCs/>
        </w:rPr>
        <w:t xml:space="preserve">. 1) </w:t>
      </w:r>
      <w:proofErr w:type="gramStart"/>
      <w:r w:rsidRPr="00F6292E">
        <w:rPr>
          <w:bCs/>
          <w:iCs/>
        </w:rPr>
        <w:t>до</w:t>
      </w:r>
      <w:proofErr w:type="gramEnd"/>
      <w:r w:rsidRPr="00F6292E">
        <w:rPr>
          <w:bCs/>
          <w:iCs/>
        </w:rPr>
        <w:t xml:space="preserve"> 4) Закона, а додатне услове испуњавају заједно. </w:t>
      </w:r>
    </w:p>
    <w:p w:rsidR="001A551B" w:rsidRPr="00F6292E" w:rsidRDefault="001A551B" w:rsidP="001A551B">
      <w:pPr>
        <w:pStyle w:val="ListParagraph"/>
        <w:ind w:left="1350"/>
        <w:jc w:val="both"/>
        <w:rPr>
          <w:bCs/>
          <w:iCs/>
          <w:color w:val="FF0000"/>
        </w:rPr>
      </w:pPr>
      <w:proofErr w:type="gramStart"/>
      <w:r w:rsidRPr="00F6292E">
        <w:rPr>
          <w:bCs/>
          <w:iCs/>
        </w:rPr>
        <w:t>Услов из члана 75.</w:t>
      </w:r>
      <w:proofErr w:type="gramEnd"/>
      <w:r w:rsidRPr="00F6292E">
        <w:rPr>
          <w:bCs/>
          <w:iCs/>
        </w:rPr>
        <w:t xml:space="preserve"> </w:t>
      </w:r>
      <w:proofErr w:type="gramStart"/>
      <w:r w:rsidRPr="00F6292E">
        <w:rPr>
          <w:bCs/>
          <w:iCs/>
        </w:rPr>
        <w:t>став</w:t>
      </w:r>
      <w:proofErr w:type="gramEnd"/>
      <w:r w:rsidRPr="00F6292E">
        <w:rPr>
          <w:bCs/>
          <w:iCs/>
        </w:rPr>
        <w:t xml:space="preserve"> 1. </w:t>
      </w:r>
      <w:proofErr w:type="gramStart"/>
      <w:r w:rsidRPr="00F6292E">
        <w:rPr>
          <w:bCs/>
          <w:iCs/>
        </w:rPr>
        <w:t>тач</w:t>
      </w:r>
      <w:proofErr w:type="gramEnd"/>
      <w:r w:rsidRPr="00F6292E">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Pr="009667A8" w:rsidRDefault="001A551B" w:rsidP="001A551B">
      <w:pPr>
        <w:pStyle w:val="ListParagraph"/>
        <w:ind w:left="1350"/>
        <w:jc w:val="both"/>
        <w:rPr>
          <w:b/>
          <w:bCs/>
          <w:i/>
          <w:iCs/>
        </w:rPr>
      </w:pPr>
    </w:p>
    <w:p w:rsidR="001A551B" w:rsidRDefault="001A551B" w:rsidP="001A551B">
      <w:pPr>
        <w:pStyle w:val="ListParagraph"/>
        <w:ind w:left="1350"/>
        <w:jc w:val="both"/>
        <w:rPr>
          <w:b/>
          <w:bCs/>
          <w:i/>
          <w:iCs/>
        </w:rPr>
      </w:pPr>
    </w:p>
    <w:p w:rsidR="001A551B" w:rsidRDefault="001A551B" w:rsidP="001A551B">
      <w:pPr>
        <w:pStyle w:val="ListParagraph"/>
        <w:ind w:left="1350"/>
        <w:jc w:val="both"/>
        <w:rPr>
          <w:b/>
          <w:bCs/>
          <w:i/>
          <w:iCs/>
          <w:lang w:val="sr-Cyrl-RS"/>
        </w:rPr>
      </w:pPr>
    </w:p>
    <w:p w:rsidR="00D101B6" w:rsidRPr="00D101B6" w:rsidRDefault="00D101B6" w:rsidP="001A551B">
      <w:pPr>
        <w:pStyle w:val="ListParagraph"/>
        <w:ind w:left="1350"/>
        <w:jc w:val="both"/>
        <w:rPr>
          <w:b/>
          <w:bCs/>
          <w:i/>
          <w:iCs/>
          <w:lang w:val="sr-Cyrl-RS"/>
        </w:rPr>
      </w:pPr>
    </w:p>
    <w:p w:rsidR="001A551B" w:rsidRPr="00F6292E" w:rsidRDefault="001A551B" w:rsidP="001A551B">
      <w:pPr>
        <w:pStyle w:val="ListParagraph"/>
        <w:numPr>
          <w:ilvl w:val="0"/>
          <w:numId w:val="3"/>
        </w:numPr>
        <w:shd w:val="clear" w:color="auto" w:fill="C6D9F1"/>
        <w:ind w:left="360"/>
        <w:jc w:val="center"/>
        <w:rPr>
          <w:bCs/>
          <w:i/>
          <w:iCs/>
          <w:color w:val="C00000"/>
        </w:rPr>
      </w:pPr>
      <w:r w:rsidRPr="00F6292E">
        <w:rPr>
          <w:b/>
          <w:bCs/>
          <w:i/>
          <w:iCs/>
        </w:rPr>
        <w:lastRenderedPageBreak/>
        <w:t>УПУТСТВО КАКО СЕ ДОКАЗУЈЕ ИСПУЊЕНОСТ УСЛОВА</w:t>
      </w:r>
    </w:p>
    <w:p w:rsidR="001A551B" w:rsidRPr="00F6292E" w:rsidRDefault="001A551B" w:rsidP="001A551B">
      <w:pPr>
        <w:pStyle w:val="ListParagraph"/>
        <w:shd w:val="clear" w:color="auto" w:fill="C6D9F1"/>
        <w:ind w:left="0"/>
        <w:rPr>
          <w:bCs/>
          <w:i/>
          <w:iCs/>
          <w:color w:val="C00000"/>
        </w:rPr>
      </w:pPr>
    </w:p>
    <w:p w:rsidR="001A551B" w:rsidRPr="00F6292E" w:rsidRDefault="001A551B" w:rsidP="001A551B">
      <w:pPr>
        <w:pStyle w:val="ListParagraph"/>
        <w:jc w:val="both"/>
        <w:rPr>
          <w:bCs/>
          <w:i/>
          <w:iCs/>
          <w:color w:val="C00000"/>
        </w:rPr>
      </w:pPr>
    </w:p>
    <w:p w:rsidR="001A551B" w:rsidRPr="00471875" w:rsidRDefault="001A551B" w:rsidP="001A551B">
      <w:pPr>
        <w:pStyle w:val="ListParagraph"/>
        <w:jc w:val="both"/>
        <w:rPr>
          <w:u w:val="single"/>
          <w:lang w:val="sr-Cyrl-CS"/>
        </w:rPr>
      </w:pPr>
      <w:proofErr w:type="gramStart"/>
      <w:r w:rsidRPr="00471875">
        <w:rPr>
          <w:u w:val="single"/>
        </w:rPr>
        <w:t xml:space="preserve">Испуњеност </w:t>
      </w:r>
      <w:r w:rsidRPr="00471875">
        <w:rPr>
          <w:b/>
          <w:u w:val="single"/>
        </w:rPr>
        <w:t xml:space="preserve">обавезних и додатних услова </w:t>
      </w:r>
      <w:r w:rsidRPr="00471875">
        <w:rPr>
          <w:u w:val="single"/>
        </w:rPr>
        <w:t xml:space="preserve">за учешће у поступку предметне јавне набавке, </w:t>
      </w:r>
      <w:r w:rsidRPr="00471875">
        <w:rPr>
          <w:u w:val="single"/>
          <w:lang w:val="sr-Cyrl-CS"/>
        </w:rPr>
        <w:t>у складу са чл.</w:t>
      </w:r>
      <w:proofErr w:type="gramEnd"/>
      <w:r w:rsidRPr="00471875">
        <w:rPr>
          <w:u w:val="single"/>
          <w:lang w:val="sr-Cyrl-CS"/>
        </w:rPr>
        <w:t xml:space="preserve"> 77. став 4. Закона, </w:t>
      </w:r>
      <w:r w:rsidRPr="00471875">
        <w:rPr>
          <w:u w:val="single"/>
        </w:rPr>
        <w:t xml:space="preserve">понуђач доказује достављањем </w:t>
      </w:r>
      <w:r w:rsidRPr="00471875">
        <w:rPr>
          <w:b/>
          <w:u w:val="single"/>
        </w:rPr>
        <w:t>Изјаве</w:t>
      </w:r>
      <w:r w:rsidRPr="00471875">
        <w:rPr>
          <w:color w:val="auto"/>
          <w:u w:val="single"/>
          <w:lang w:val="sr-Cyrl-CS"/>
        </w:rPr>
        <w:t>(</w:t>
      </w:r>
      <w:r w:rsidRPr="00471875">
        <w:rPr>
          <w:i/>
          <w:color w:val="auto"/>
          <w:u w:val="single"/>
          <w:lang w:val="sr-Cyrl-CS"/>
        </w:rPr>
        <w:t xml:space="preserve">Образац изјаве понуђача, дат је у </w:t>
      </w:r>
      <w:r w:rsidRPr="00471875">
        <w:rPr>
          <w:b/>
          <w:i/>
          <w:color w:val="auto"/>
          <w:u w:val="single"/>
          <w:lang w:val="sr-Cyrl-CS"/>
        </w:rPr>
        <w:t xml:space="preserve">поглављу </w:t>
      </w:r>
      <w:r w:rsidRPr="00471875">
        <w:rPr>
          <w:b/>
          <w:i/>
          <w:color w:val="auto"/>
          <w:u w:val="single"/>
        </w:rPr>
        <w:t>IV</w:t>
      </w:r>
      <w:r w:rsidRPr="00471875">
        <w:rPr>
          <w:b/>
          <w:i/>
          <w:color w:val="auto"/>
          <w:u w:val="single"/>
          <w:lang w:val="sr-Cyrl-CS"/>
        </w:rPr>
        <w:t>одељак 3.</w:t>
      </w:r>
      <w:r w:rsidRPr="00471875">
        <w:rPr>
          <w:color w:val="auto"/>
          <w:u w:val="single"/>
          <w:lang w:val="sr-Cyrl-CS"/>
        </w:rPr>
        <w:t>),</w:t>
      </w:r>
      <w:proofErr w:type="gramStart"/>
      <w:r w:rsidRPr="00471875">
        <w:rPr>
          <w:u w:val="single"/>
        </w:rPr>
        <w:t>којом</w:t>
      </w:r>
      <w:proofErr w:type="gramEnd"/>
      <w:r w:rsidRPr="00471875">
        <w:rPr>
          <w:u w:val="single"/>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471875">
        <w:rPr>
          <w:u w:val="single"/>
        </w:rPr>
        <w:t>и</w:t>
      </w:r>
      <w:proofErr w:type="gramEnd"/>
      <w:r w:rsidRPr="00471875">
        <w:rPr>
          <w:u w:val="single"/>
        </w:rPr>
        <w:t xml:space="preserve"> 76. </w:t>
      </w:r>
      <w:proofErr w:type="gramStart"/>
      <w:r w:rsidRPr="00471875">
        <w:rPr>
          <w:u w:val="single"/>
        </w:rPr>
        <w:t>Закона, дефинисане овом конкурсном документацијом</w:t>
      </w:r>
      <w:r w:rsidRPr="00471875">
        <w:rPr>
          <w:i/>
          <w:u w:val="single"/>
        </w:rPr>
        <w:t>.</w:t>
      </w:r>
      <w:proofErr w:type="gramEnd"/>
      <w:r w:rsidRPr="00471875">
        <w:rPr>
          <w:i/>
          <w:u w:val="single"/>
        </w:rPr>
        <w:t xml:space="preserve"> </w:t>
      </w:r>
    </w:p>
    <w:p w:rsidR="001A551B" w:rsidRPr="00F6292E" w:rsidRDefault="001A551B" w:rsidP="001A551B">
      <w:pPr>
        <w:pStyle w:val="ListParagraph"/>
        <w:jc w:val="both"/>
        <w:rPr>
          <w:lang w:val="sr-Cyrl-CS"/>
        </w:rPr>
      </w:pPr>
    </w:p>
    <w:p w:rsidR="001A551B" w:rsidRPr="00F6292E" w:rsidRDefault="001A551B" w:rsidP="001A551B">
      <w:pPr>
        <w:pStyle w:val="ListParagraph"/>
        <w:jc w:val="both"/>
        <w:rPr>
          <w:bCs/>
          <w:iCs/>
          <w:lang w:val="sr-Cyrl-CS"/>
        </w:rPr>
      </w:pPr>
      <w:proofErr w:type="gramStart"/>
      <w:r w:rsidRPr="00F6292E">
        <w:t>Изјава мора да буде потписана од стране овлашћеног лица понуђача и оверена печатом.</w:t>
      </w:r>
      <w:proofErr w:type="gramEnd"/>
      <w:r w:rsidRPr="00F6292E">
        <w:t xml:space="preserve"> </w:t>
      </w:r>
      <w:proofErr w:type="gramStart"/>
      <w:r w:rsidRPr="00F6292E">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1A551B" w:rsidRPr="00471875" w:rsidRDefault="001A551B" w:rsidP="001A551B">
      <w:pPr>
        <w:pStyle w:val="ListParagraph"/>
        <w:jc w:val="both"/>
        <w:rPr>
          <w:bCs/>
          <w:iCs/>
        </w:rPr>
      </w:pPr>
    </w:p>
    <w:p w:rsidR="001A551B" w:rsidRPr="00F6292E" w:rsidRDefault="001A551B" w:rsidP="001A551B">
      <w:pPr>
        <w:pStyle w:val="ListParagraph"/>
        <w:jc w:val="both"/>
        <w:rPr>
          <w:bCs/>
          <w:iCs/>
          <w:lang w:val="sr-Cyrl-CS"/>
        </w:rPr>
      </w:pPr>
      <w:proofErr w:type="gramStart"/>
      <w:r w:rsidRPr="00F6292E">
        <w:rPr>
          <w:b/>
          <w:bCs/>
          <w:iCs/>
          <w:color w:val="auto"/>
          <w:u w:val="single"/>
        </w:rPr>
        <w:t>Уколико понуду подноси група понуђача</w:t>
      </w:r>
      <w:r w:rsidRPr="00F6292E">
        <w:rPr>
          <w:bCs/>
          <w:iCs/>
          <w:color w:val="auto"/>
        </w:rPr>
        <w:t>, Изјава мора бити потписана од стране овлашћеног лица сваког понуђача из групе понуђача и оверена печатом.</w:t>
      </w:r>
      <w:proofErr w:type="gramEnd"/>
    </w:p>
    <w:p w:rsidR="001A551B" w:rsidRPr="00F6292E" w:rsidRDefault="001A551B" w:rsidP="001A551B">
      <w:pPr>
        <w:pStyle w:val="ListParagraph"/>
        <w:jc w:val="both"/>
        <w:rPr>
          <w:bCs/>
          <w:iCs/>
          <w:lang w:val="sr-Cyrl-CS"/>
        </w:rPr>
      </w:pPr>
      <w:r w:rsidRPr="00F6292E">
        <w:rPr>
          <w:b/>
          <w:bCs/>
          <w:iCs/>
          <w:u w:val="single"/>
        </w:rPr>
        <w:t>Уколико понуђач подноси понуду са подизвођачем</w:t>
      </w:r>
      <w:r w:rsidRPr="00F6292E">
        <w:rPr>
          <w:bCs/>
          <w:iCs/>
        </w:rPr>
        <w:t xml:space="preserve">, понуђач је дужан да достави Изјаву подизвођача </w:t>
      </w:r>
      <w:r w:rsidRPr="00F6292E">
        <w:rPr>
          <w:color w:val="auto"/>
          <w:lang w:val="sr-Cyrl-CS"/>
        </w:rPr>
        <w:t>(</w:t>
      </w:r>
      <w:r w:rsidRPr="00F6292E">
        <w:rPr>
          <w:i/>
          <w:color w:val="auto"/>
          <w:lang w:val="sr-Cyrl-CS"/>
        </w:rPr>
        <w:t>Образац изјав</w:t>
      </w:r>
      <w:r w:rsidRPr="00F6292E">
        <w:rPr>
          <w:i/>
          <w:color w:val="auto"/>
        </w:rPr>
        <w:t>е подизвођача, дат је у поглављу</w:t>
      </w:r>
      <w:r w:rsidRPr="00471875">
        <w:rPr>
          <w:i/>
          <w:color w:val="auto"/>
        </w:rPr>
        <w:t>IV</w:t>
      </w:r>
      <w:r w:rsidRPr="00471875">
        <w:rPr>
          <w:i/>
          <w:color w:val="auto"/>
          <w:lang w:val="sr-Cyrl-CS"/>
        </w:rPr>
        <w:t>одељак 3.</w:t>
      </w:r>
      <w:r w:rsidRPr="00471875">
        <w:rPr>
          <w:color w:val="auto"/>
          <w:lang w:val="sr-Cyrl-CS"/>
        </w:rPr>
        <w:t>)</w:t>
      </w:r>
      <w:proofErr w:type="gramStart"/>
      <w:r w:rsidRPr="00471875">
        <w:rPr>
          <w:color w:val="auto"/>
          <w:lang w:val="sr-Cyrl-CS"/>
        </w:rPr>
        <w:t>,</w:t>
      </w:r>
      <w:r w:rsidRPr="00F6292E">
        <w:rPr>
          <w:bCs/>
          <w:iCs/>
        </w:rPr>
        <w:t>потписану</w:t>
      </w:r>
      <w:proofErr w:type="gramEnd"/>
      <w:r w:rsidRPr="00F6292E">
        <w:rPr>
          <w:bCs/>
          <w:iCs/>
        </w:rPr>
        <w:t xml:space="preserve"> од стране овлашћеног лица подизвођача и оверену печатом. </w:t>
      </w:r>
    </w:p>
    <w:p w:rsidR="001A551B" w:rsidRPr="00F6292E" w:rsidRDefault="001A551B" w:rsidP="001A551B">
      <w:pPr>
        <w:pStyle w:val="ListParagraph"/>
        <w:jc w:val="both"/>
        <w:rPr>
          <w:bCs/>
          <w:iCs/>
          <w:lang w:val="sr-Cyrl-CS"/>
        </w:rPr>
      </w:pPr>
    </w:p>
    <w:p w:rsidR="001A551B" w:rsidRPr="00471875" w:rsidRDefault="001A551B" w:rsidP="001A551B">
      <w:pPr>
        <w:pStyle w:val="ListParagraph"/>
        <w:jc w:val="both"/>
        <w:rPr>
          <w:b/>
          <w:bCs/>
          <w:iCs/>
          <w:u w:val="single"/>
          <w:lang w:val="sr-Cyrl-CS"/>
        </w:rPr>
      </w:pPr>
      <w:proofErr w:type="gramStart"/>
      <w:r w:rsidRPr="00471875">
        <w:rPr>
          <w:b/>
          <w:bCs/>
          <w:iCs/>
          <w:u w:val="single"/>
        </w:rPr>
        <w:t xml:space="preserve">Наручилац може пре доношења одлуке о додели уговора да </w:t>
      </w:r>
      <w:r w:rsidRPr="00471875">
        <w:rPr>
          <w:b/>
          <w:bCs/>
          <w:iCs/>
          <w:u w:val="single"/>
          <w:lang w:val="sr-Cyrl-CS"/>
        </w:rPr>
        <w:t xml:space="preserve">тражи </w:t>
      </w:r>
      <w:r w:rsidRPr="00471875">
        <w:rPr>
          <w:b/>
          <w:bCs/>
          <w:iCs/>
          <w:u w:val="single"/>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1A551B" w:rsidRPr="00471875" w:rsidRDefault="001A551B" w:rsidP="001A551B">
      <w:pPr>
        <w:pStyle w:val="ListParagraph"/>
        <w:jc w:val="both"/>
        <w:rPr>
          <w:b/>
          <w:bCs/>
          <w:iCs/>
          <w:u w:val="single"/>
          <w:lang w:val="sr-Cyrl-CS"/>
        </w:rPr>
      </w:pPr>
    </w:p>
    <w:p w:rsidR="001A551B" w:rsidRPr="00F6292E" w:rsidRDefault="001A551B" w:rsidP="001A551B">
      <w:pPr>
        <w:pStyle w:val="ListParagraph"/>
        <w:jc w:val="both"/>
        <w:rPr>
          <w:color w:val="FF0000"/>
        </w:rPr>
      </w:pPr>
      <w:r w:rsidRPr="00F6292E">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A551B" w:rsidRPr="00F6292E" w:rsidRDefault="001A551B" w:rsidP="001A551B">
      <w:pPr>
        <w:pStyle w:val="ListParagraph"/>
        <w:jc w:val="both"/>
        <w:rPr>
          <w:color w:val="FF0000"/>
        </w:rPr>
      </w:pPr>
    </w:p>
    <w:p w:rsidR="001A551B" w:rsidRPr="00F6292E" w:rsidRDefault="001A551B" w:rsidP="001A551B">
      <w:pPr>
        <w:pStyle w:val="ListParagraph"/>
        <w:jc w:val="both"/>
        <w:rPr>
          <w:color w:val="auto"/>
        </w:rPr>
      </w:pPr>
      <w:proofErr w:type="gramStart"/>
      <w:r w:rsidRPr="00F6292E">
        <w:rPr>
          <w:color w:val="auto"/>
        </w:rPr>
        <w:t>Понуђач није дужан да доставља на увид доказе који су јавно доступни на интернет страницама надлежних органа.</w:t>
      </w:r>
      <w:proofErr w:type="gramEnd"/>
    </w:p>
    <w:p w:rsidR="001A551B" w:rsidRPr="00F6292E" w:rsidRDefault="001A551B" w:rsidP="001A551B">
      <w:pPr>
        <w:pStyle w:val="ListParagraph"/>
        <w:jc w:val="both"/>
        <w:rPr>
          <w:color w:val="auto"/>
        </w:rPr>
      </w:pPr>
    </w:p>
    <w:p w:rsidR="001A551B" w:rsidRPr="00F6292E" w:rsidRDefault="001A551B" w:rsidP="001A551B">
      <w:pPr>
        <w:pStyle w:val="ListParagraph"/>
        <w:jc w:val="both"/>
        <w:rPr>
          <w:color w:val="auto"/>
        </w:rPr>
      </w:pPr>
      <w:proofErr w:type="gramStart"/>
      <w:r w:rsidRPr="00F6292E">
        <w:rPr>
          <w:color w:val="auto"/>
        </w:rPr>
        <w:t>Понуђач је дужан</w:t>
      </w:r>
      <w:r w:rsidRPr="00F6292E">
        <w:rPr>
          <w:rFonts w:eastAsia="TimesNewRomanPSMT"/>
          <w:bCs/>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1A551B" w:rsidRPr="00F6292E" w:rsidRDefault="001A551B" w:rsidP="001A551B">
      <w:pPr>
        <w:pStyle w:val="ListParagraph"/>
        <w:tabs>
          <w:tab w:val="left" w:pos="680"/>
        </w:tabs>
        <w:ind w:left="0"/>
        <w:jc w:val="both"/>
        <w:rPr>
          <w:rFonts w:eastAsia="TimesNewRomanPSMT"/>
          <w:bCs/>
        </w:rPr>
      </w:pPr>
    </w:p>
    <w:tbl>
      <w:tblPr>
        <w:tblW w:w="0" w:type="auto"/>
        <w:tblInd w:w="-10" w:type="dxa"/>
        <w:tblLayout w:type="fixed"/>
        <w:tblLook w:val="0000" w:firstRow="0" w:lastRow="0" w:firstColumn="0" w:lastColumn="0" w:noHBand="0" w:noVBand="0"/>
      </w:tblPr>
      <w:tblGrid>
        <w:gridCol w:w="9218"/>
      </w:tblGrid>
      <w:tr w:rsidR="001A551B" w:rsidRPr="00F6292E" w:rsidTr="00844A36">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pStyle w:val="ListParagraph"/>
              <w:ind w:left="0"/>
              <w:jc w:val="both"/>
              <w:rPr>
                <w:i/>
                <w:iCs/>
                <w:lang w:val="sr-Cyrl-CS"/>
              </w:rPr>
            </w:pPr>
            <w:r w:rsidRPr="00F6292E">
              <w:rPr>
                <w:i/>
              </w:rPr>
              <w:t>П</w:t>
            </w:r>
            <w:r w:rsidRPr="00F6292E">
              <w:rPr>
                <w:i/>
                <w:lang w:val="sr-Cyrl-CS"/>
              </w:rPr>
              <w:t>онуђач испуњеност обавезних услова доказује на следећи начин:</w:t>
            </w:r>
          </w:p>
          <w:p w:rsidR="001A551B" w:rsidRPr="00F6292E" w:rsidRDefault="001A551B" w:rsidP="00844A36">
            <w:pPr>
              <w:pStyle w:val="ListParagraph"/>
              <w:numPr>
                <w:ilvl w:val="0"/>
                <w:numId w:val="10"/>
              </w:numPr>
              <w:jc w:val="both"/>
              <w:rPr>
                <w:i/>
                <w:iCs/>
                <w:lang w:val="sr-Cyrl-CS"/>
              </w:rPr>
            </w:pPr>
            <w:r w:rsidRPr="00F6292E">
              <w:rPr>
                <w:i/>
                <w:iCs/>
                <w:lang w:val="sr-Cyrl-CS"/>
              </w:rPr>
              <w:t xml:space="preserve">Услов из чл. 75. ст. 1. тач. 1) Закона - </w:t>
            </w:r>
            <w:r w:rsidRPr="00F6292E">
              <w:rPr>
                <w:b/>
                <w:i/>
                <w:iCs/>
                <w:lang w:val="sr-Cyrl-CS"/>
              </w:rPr>
              <w:t>Доказ</w:t>
            </w:r>
            <w:r w:rsidRPr="00F6292E">
              <w:rPr>
                <w:i/>
                <w:iCs/>
                <w:lang w:val="sr-Cyrl-CS"/>
              </w:rPr>
              <w:t xml:space="preserve">: Извод </w:t>
            </w:r>
            <w:r w:rsidRPr="00F6292E">
              <w:rPr>
                <w:i/>
              </w:rPr>
              <w:t>из регистра Агенције за привредне регистре, односно извод из регистра надлежног Привредног суда</w:t>
            </w:r>
            <w:r w:rsidRPr="00F6292E">
              <w:rPr>
                <w:i/>
                <w:lang w:val="sr-Cyrl-CS"/>
              </w:rPr>
              <w:t>):</w:t>
            </w:r>
          </w:p>
          <w:p w:rsidR="001A551B" w:rsidRPr="00F6292E" w:rsidRDefault="001A551B" w:rsidP="00844A36">
            <w:pPr>
              <w:pStyle w:val="ListParagraph"/>
              <w:numPr>
                <w:ilvl w:val="0"/>
                <w:numId w:val="10"/>
              </w:numPr>
              <w:jc w:val="both"/>
              <w:rPr>
                <w:b/>
                <w:i/>
              </w:rPr>
            </w:pPr>
            <w:r w:rsidRPr="00F6292E">
              <w:rPr>
                <w:i/>
                <w:iCs/>
                <w:lang w:val="sr-Cyrl-CS"/>
              </w:rPr>
              <w:t xml:space="preserve">Услов из чл. 75. ст. 1. тач. 2) Закона </w:t>
            </w:r>
            <w:r w:rsidRPr="00F6292E">
              <w:rPr>
                <w:i/>
                <w:lang w:val="sr-Cyrl-CS"/>
              </w:rPr>
              <w:t xml:space="preserve">- </w:t>
            </w:r>
            <w:r w:rsidRPr="00F6292E">
              <w:rPr>
                <w:b/>
                <w:i/>
              </w:rPr>
              <w:t>Доказ:</w:t>
            </w:r>
            <w:r w:rsidRPr="00F6292E">
              <w:rPr>
                <w:i/>
                <w:u w:val="single"/>
              </w:rPr>
              <w:t>П</w:t>
            </w:r>
            <w:r w:rsidRPr="00F6292E">
              <w:rPr>
                <w:i/>
                <w:u w:val="single"/>
                <w:lang w:val="sr-Cyrl-CS"/>
              </w:rPr>
              <w:t>р</w:t>
            </w:r>
            <w:r w:rsidRPr="00F6292E">
              <w:rPr>
                <w:bCs/>
                <w:i/>
                <w:u w:val="single"/>
              </w:rPr>
              <w:t>авна лица:</w:t>
            </w:r>
            <w:r w:rsidRPr="00F6292E">
              <w:rPr>
                <w:bCs/>
                <w:i/>
              </w:rPr>
              <w:t xml:space="preserve">1) </w:t>
            </w:r>
            <w:r w:rsidRPr="00F6292E">
              <w:rPr>
                <w:i/>
              </w:rPr>
              <w:t>Извод из казнене евиденције, односно уверењe основног суда на чијем подручју се налази седиште домаћег правног лица</w:t>
            </w:r>
            <w:r w:rsidRPr="00F6292E">
              <w:rPr>
                <w:i/>
                <w:lang w:val="ru-RU"/>
              </w:rPr>
              <w:t>,</w:t>
            </w:r>
            <w:r w:rsidRPr="00F6292E">
              <w:rPr>
                <w:i/>
              </w:rPr>
              <w:t xml:space="preserve"> односно седиште представништва или огранка страног правног лица, којим се потврђује даправно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 којим се потврђује даправно лице није осуђиваноза неко од кривичних дела </w:t>
            </w:r>
            <w:r w:rsidRPr="00F6292E">
              <w:rPr>
                <w:i/>
              </w:rPr>
              <w:lastRenderedPageBreak/>
              <w:t xml:space="preserve">организованог криминала; 3) Извод из казнене евиденције, односно уверење надлежне полицијске управе МУП-а, којим се потврђује да </w:t>
            </w:r>
            <w:r w:rsidRPr="00F6292E">
              <w:rPr>
                <w:i/>
                <w:color w:val="auto"/>
              </w:rPr>
              <w:t>законски заступник понуђача</w:t>
            </w:r>
            <w:r w:rsidRPr="00F6292E">
              <w:rPr>
                <w:i/>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F6292E">
              <w:rPr>
                <w:i/>
                <w:color w:val="auto"/>
              </w:rPr>
              <w:t>заступника</w:t>
            </w:r>
            <w:r w:rsidRPr="00F6292E">
              <w:rPr>
                <w:i/>
              </w:rPr>
              <w:t xml:space="preserve">). </w:t>
            </w:r>
            <w:r w:rsidRPr="00F6292E">
              <w:rPr>
                <w:i/>
                <w:color w:val="auto"/>
              </w:rPr>
              <w:t xml:space="preserve">Уколико понуђач има више законских заступника дужан је да достави доказ за сваког од њих. </w:t>
            </w:r>
            <w:r w:rsidRPr="00F6292E">
              <w:rPr>
                <w:i/>
                <w:u w:val="single"/>
              </w:rPr>
              <w:t>П</w:t>
            </w:r>
            <w:r w:rsidRPr="00F6292E">
              <w:rPr>
                <w:bCs/>
                <w:i/>
                <w:u w:val="single"/>
              </w:rPr>
              <w:t>редузетници и физичка лица</w:t>
            </w:r>
            <w:proofErr w:type="gramStart"/>
            <w:r w:rsidRPr="00F6292E">
              <w:rPr>
                <w:i/>
                <w:u w:val="single"/>
              </w:rPr>
              <w:t>:</w:t>
            </w:r>
            <w:r w:rsidRPr="00F6292E">
              <w:rPr>
                <w:i/>
              </w:rPr>
              <w:t>Извод</w:t>
            </w:r>
            <w:proofErr w:type="gramEnd"/>
            <w:r w:rsidRPr="00F6292E">
              <w:rPr>
                <w:i/>
              </w:rPr>
              <w:t xml:space="preserve">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A551B" w:rsidRPr="00F6292E" w:rsidRDefault="001A551B" w:rsidP="00844A36">
            <w:pPr>
              <w:pStyle w:val="ListParagraph"/>
              <w:jc w:val="both"/>
              <w:rPr>
                <w:i/>
                <w:iCs/>
                <w:lang w:val="sr-Cyrl-CS"/>
              </w:rPr>
            </w:pPr>
            <w:r w:rsidRPr="00F6292E">
              <w:rPr>
                <w:b/>
                <w:i/>
              </w:rPr>
              <w:t xml:space="preserve">Доказ не може бити старији од два месеца пре отварања понуда; </w:t>
            </w:r>
          </w:p>
          <w:p w:rsidR="001A551B" w:rsidRPr="00F6292E" w:rsidRDefault="001A551B" w:rsidP="00844A36">
            <w:pPr>
              <w:pStyle w:val="ListParagraph"/>
              <w:numPr>
                <w:ilvl w:val="0"/>
                <w:numId w:val="10"/>
              </w:numPr>
              <w:jc w:val="both"/>
              <w:rPr>
                <w:b/>
                <w:i/>
              </w:rPr>
            </w:pPr>
            <w:r w:rsidRPr="00F6292E">
              <w:rPr>
                <w:i/>
                <w:iCs/>
                <w:lang w:val="sr-Cyrl-CS"/>
              </w:rPr>
              <w:t xml:space="preserve">Услов из чл. 75. ст. 1. тач. 4) Закона - </w:t>
            </w:r>
            <w:r w:rsidRPr="00F6292E">
              <w:rPr>
                <w:b/>
                <w:i/>
              </w:rPr>
              <w:t>Доказ:</w:t>
            </w:r>
            <w:r w:rsidRPr="00F6292E">
              <w:rPr>
                <w:i/>
              </w:rPr>
              <w:t xml:space="preserve"> Уверење</w:t>
            </w:r>
            <w:r w:rsidRPr="00F6292E">
              <w:rPr>
                <w:bCs/>
                <w:i/>
              </w:rPr>
              <w:t>Пореске управе министарства финасија и привреде</w:t>
            </w:r>
            <w:r w:rsidRPr="00F6292E">
              <w:rPr>
                <w:i/>
              </w:rPr>
              <w:t xml:space="preserve">да је измирио доспеле порезе и доприносе и уверење надлежне управе </w:t>
            </w:r>
            <w:r w:rsidRPr="00F6292E">
              <w:rPr>
                <w:bCs/>
                <w:i/>
              </w:rPr>
              <w:t xml:space="preserve">локалне самоуправе </w:t>
            </w:r>
            <w:r w:rsidRPr="00F6292E">
              <w:rPr>
                <w:i/>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1A551B" w:rsidRDefault="001A551B" w:rsidP="00844A36">
            <w:pPr>
              <w:pStyle w:val="ListParagraph"/>
              <w:jc w:val="both"/>
              <w:rPr>
                <w:b/>
                <w:i/>
              </w:rPr>
            </w:pPr>
            <w:r w:rsidRPr="00F6292E">
              <w:rPr>
                <w:b/>
                <w:i/>
              </w:rPr>
              <w:t>Доказ не може бити старији од два месецапреотварањапонуда;</w:t>
            </w:r>
          </w:p>
          <w:p w:rsidR="001A551B" w:rsidRDefault="001A551B" w:rsidP="00844A36">
            <w:pPr>
              <w:pStyle w:val="ListParagraph"/>
              <w:numPr>
                <w:ilvl w:val="0"/>
                <w:numId w:val="10"/>
              </w:numPr>
              <w:jc w:val="both"/>
              <w:rPr>
                <w:iCs/>
              </w:rPr>
            </w:pPr>
            <w:r w:rsidRPr="009667A8">
              <w:rPr>
                <w:iCs/>
              </w:rPr>
              <w:t xml:space="preserve">Услов из члана </w:t>
            </w:r>
            <w:r>
              <w:rPr>
                <w:iCs/>
              </w:rPr>
              <w:t xml:space="preserve">75. </w:t>
            </w:r>
            <w:proofErr w:type="gramStart"/>
            <w:r>
              <w:rPr>
                <w:iCs/>
              </w:rPr>
              <w:t>став</w:t>
            </w:r>
            <w:proofErr w:type="gramEnd"/>
            <w:r>
              <w:rPr>
                <w:iCs/>
              </w:rPr>
              <w:t xml:space="preserve"> 2, Закона – </w:t>
            </w:r>
            <w:r w:rsidRPr="00AC068D">
              <w:rPr>
                <w:b/>
                <w:iCs/>
                <w:u w:val="single"/>
              </w:rPr>
              <w:t>Доказ</w:t>
            </w:r>
            <w:r>
              <w:rPr>
                <w:iCs/>
              </w:rPr>
              <w:t xml:space="preserve">: Потписан и оверен Образац изјаве </w:t>
            </w:r>
            <w:r w:rsidRPr="0019411C">
              <w:rPr>
                <w:iCs/>
              </w:rPr>
              <w:t>(Образац X.).</w:t>
            </w:r>
            <w:r>
              <w:rPr>
                <w:iCs/>
              </w:rPr>
              <w:t xml:space="preserve"> Изјава мора да буде потписана од стране овлашћеног лица понуђача и оврена печатом.</w:t>
            </w:r>
          </w:p>
          <w:p w:rsidR="001A551B" w:rsidRPr="00AC068D" w:rsidRDefault="001A551B" w:rsidP="00844A36">
            <w:pPr>
              <w:ind w:left="360"/>
              <w:jc w:val="both"/>
              <w:rPr>
                <w:iCs/>
              </w:rPr>
            </w:pPr>
            <w:r w:rsidRPr="00AC068D">
              <w:rPr>
                <w:b/>
                <w:iCs/>
                <w:u w:val="single"/>
              </w:rPr>
              <w:t>Уколико понуду подноси група понуђача</w:t>
            </w:r>
            <w:r>
              <w:rPr>
                <w:iCs/>
              </w:rPr>
              <w:t>, Изјава мора бити потписана од стране овлашћеног лица сваког понуђача из групе понуђача и оверена печатом.</w:t>
            </w:r>
          </w:p>
          <w:p w:rsidR="001A551B" w:rsidRPr="00574451" w:rsidRDefault="001A551B" w:rsidP="00844A36">
            <w:pPr>
              <w:pStyle w:val="ListParagraph"/>
              <w:ind w:left="0"/>
              <w:jc w:val="both"/>
              <w:rPr>
                <w:b/>
                <w:i/>
                <w:iCs/>
              </w:rPr>
            </w:pPr>
            <w:r w:rsidRPr="00471875">
              <w:rPr>
                <w:b/>
                <w:i/>
                <w:iCs/>
                <w:lang w:val="sr-Cyrl-CS"/>
              </w:rPr>
              <w:t xml:space="preserve">За </w:t>
            </w:r>
            <w:r w:rsidRPr="00574451">
              <w:rPr>
                <w:b/>
                <w:i/>
                <w:iCs/>
                <w:lang w:val="sr-Cyrl-CS"/>
              </w:rPr>
              <w:t>доказивање испуњености додатних услова из члана 76. Закона</w:t>
            </w:r>
            <w:r w:rsidRPr="00574451">
              <w:rPr>
                <w:b/>
                <w:i/>
                <w:iCs/>
              </w:rPr>
              <w:t>:</w:t>
            </w:r>
          </w:p>
          <w:p w:rsidR="001A551B" w:rsidRPr="00574451" w:rsidRDefault="001A551B" w:rsidP="00844A36">
            <w:pPr>
              <w:pStyle w:val="NoSpacing"/>
              <w:rPr>
                <w:rFonts w:cs="Times New Roman"/>
              </w:rPr>
            </w:pPr>
            <w:r w:rsidRPr="00574451">
              <w:rPr>
                <w:rFonts w:cs="Times New Roman"/>
                <w:b/>
                <w:iCs/>
                <w:u w:val="single"/>
              </w:rPr>
              <w:t>-</w:t>
            </w:r>
            <w:r w:rsidRPr="00574451">
              <w:rPr>
                <w:rFonts w:cs="Times New Roman"/>
                <w:b/>
                <w:u w:val="single"/>
              </w:rPr>
              <w:t xml:space="preserve"> Кадровски капацитет</w:t>
            </w:r>
            <w:r w:rsidRPr="00574451">
              <w:rPr>
                <w:rFonts w:cs="Times New Roman"/>
              </w:rPr>
              <w:t xml:space="preserve"> да поседује </w:t>
            </w:r>
            <w:r w:rsidR="0074664E">
              <w:rPr>
                <w:rFonts w:cs="Times New Roman"/>
                <w:lang w:val="sr-Cyrl-RS"/>
              </w:rPr>
              <w:t>запослена или радно ангажована</w:t>
            </w:r>
            <w:r>
              <w:rPr>
                <w:rFonts w:cs="Times New Roman"/>
              </w:rPr>
              <w:t xml:space="preserve"> </w:t>
            </w:r>
            <w:r w:rsidRPr="0074664E">
              <w:rPr>
                <w:rFonts w:cs="Times New Roman"/>
              </w:rPr>
              <w:t>три дипломирана ветеринара са важећим лиценцама Ветеринарске коморе.</w:t>
            </w:r>
            <w:r w:rsidRPr="0074664E">
              <w:rPr>
                <w:b/>
                <w:i/>
              </w:rPr>
              <w:t xml:space="preserve"> Доказ</w:t>
            </w:r>
            <w:proofErr w:type="gramStart"/>
            <w:r w:rsidRPr="0074664E">
              <w:rPr>
                <w:b/>
                <w:i/>
              </w:rPr>
              <w:t>:</w:t>
            </w:r>
            <w:r w:rsidRPr="0074664E">
              <w:rPr>
                <w:i/>
              </w:rPr>
              <w:t>фотокопија</w:t>
            </w:r>
            <w:proofErr w:type="gramEnd"/>
            <w:r w:rsidRPr="0074664E">
              <w:rPr>
                <w:i/>
              </w:rPr>
              <w:t xml:space="preserve"> радне књижице, фотокопија обрасца М (Пријаве обрасца за обавезно социјално осигурање</w:t>
            </w:r>
            <w:r>
              <w:rPr>
                <w:i/>
              </w:rPr>
              <w:t>) и фотокопијеважећихлиценциВетеринарскекоморе.</w:t>
            </w:r>
          </w:p>
          <w:p w:rsidR="001A551B" w:rsidRPr="00471875" w:rsidRDefault="001A551B" w:rsidP="00844A36">
            <w:pPr>
              <w:pStyle w:val="ListParagraph"/>
              <w:ind w:left="0"/>
              <w:jc w:val="both"/>
              <w:rPr>
                <w:b/>
                <w:iCs/>
              </w:rPr>
            </w:pPr>
          </w:p>
        </w:tc>
      </w:tr>
    </w:tbl>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rPr>
          <w:b/>
          <w:bCs/>
        </w:rPr>
      </w:pPr>
    </w:p>
    <w:p w:rsidR="001A551B" w:rsidRDefault="001A551B" w:rsidP="001A551B">
      <w:pPr>
        <w:jc w:val="center"/>
        <w:rPr>
          <w:b/>
          <w:bCs/>
        </w:rPr>
      </w:pPr>
    </w:p>
    <w:p w:rsidR="001A551B" w:rsidRPr="00EB2594" w:rsidRDefault="001A551B" w:rsidP="001A551B">
      <w:pPr>
        <w:jc w:val="center"/>
        <w:rPr>
          <w:b/>
          <w:bCs/>
        </w:rPr>
      </w:pPr>
    </w:p>
    <w:p w:rsidR="001A551B" w:rsidRPr="00F6292E" w:rsidRDefault="001A551B" w:rsidP="001A551B">
      <w:pPr>
        <w:pStyle w:val="ListParagraph"/>
        <w:shd w:val="clear" w:color="auto" w:fill="C6D9F1"/>
        <w:ind w:left="360"/>
        <w:jc w:val="center"/>
        <w:rPr>
          <w:bCs/>
          <w:iCs/>
        </w:rPr>
      </w:pPr>
      <w:r w:rsidRPr="00F6292E">
        <w:rPr>
          <w:b/>
          <w:bCs/>
          <w:i/>
          <w:iCs/>
          <w:lang w:val="ru-RU"/>
        </w:rPr>
        <w:t>3.</w:t>
      </w:r>
      <w:r w:rsidRPr="00F6292E">
        <w:rPr>
          <w:b/>
          <w:bCs/>
          <w:i/>
          <w:iCs/>
        </w:rPr>
        <w:t xml:space="preserve"> </w:t>
      </w:r>
      <w:proofErr w:type="gramStart"/>
      <w:r w:rsidRPr="00F6292E">
        <w:rPr>
          <w:b/>
          <w:bCs/>
          <w:i/>
          <w:iCs/>
        </w:rPr>
        <w:t>ОБРАЗАЦ ИЗЈАВЕ О ИСПУЊАВАЊУ УСЛОВА ИЗ ЧЛ.</w:t>
      </w:r>
      <w:proofErr w:type="gramEnd"/>
      <w:r w:rsidRPr="00F6292E">
        <w:rPr>
          <w:b/>
          <w:bCs/>
          <w:i/>
          <w:iCs/>
        </w:rPr>
        <w:t xml:space="preserve"> 75. И 76. ЗАКОНА</w:t>
      </w:r>
    </w:p>
    <w:p w:rsidR="001A551B" w:rsidRPr="00F6292E" w:rsidRDefault="001A551B" w:rsidP="001A551B">
      <w:pPr>
        <w:pStyle w:val="ListParagraph"/>
        <w:shd w:val="clear" w:color="auto" w:fill="C6D9F1"/>
        <w:ind w:left="360"/>
        <w:jc w:val="center"/>
        <w:rPr>
          <w:bCs/>
          <w:iCs/>
        </w:rPr>
      </w:pPr>
    </w:p>
    <w:p w:rsidR="001A551B" w:rsidRDefault="001A551B" w:rsidP="001A551B">
      <w:pPr>
        <w:jc w:val="center"/>
        <w:rPr>
          <w:b/>
          <w:bCs/>
        </w:rPr>
      </w:pPr>
    </w:p>
    <w:p w:rsidR="001A551B" w:rsidRDefault="001A551B" w:rsidP="001A551B">
      <w:pPr>
        <w:jc w:val="center"/>
        <w:rPr>
          <w:b/>
          <w:bCs/>
        </w:rPr>
      </w:pPr>
      <w:r>
        <w:rPr>
          <w:b/>
          <w:bCs/>
        </w:rPr>
        <w:t xml:space="preserve">3.1. </w:t>
      </w:r>
    </w:p>
    <w:p w:rsidR="001A551B" w:rsidRPr="00F6292E" w:rsidRDefault="001A551B" w:rsidP="001A551B">
      <w:pPr>
        <w:jc w:val="center"/>
        <w:rPr>
          <w:b/>
          <w:bCs/>
        </w:rPr>
      </w:pPr>
      <w:r w:rsidRPr="00F6292E">
        <w:rPr>
          <w:b/>
          <w:bCs/>
        </w:rPr>
        <w:t>ИЗЈАВА ПОНУЂАЧА</w:t>
      </w:r>
    </w:p>
    <w:p w:rsidR="001A551B" w:rsidRPr="00F6292E" w:rsidRDefault="001A551B" w:rsidP="001A551B">
      <w:pPr>
        <w:jc w:val="center"/>
        <w:rPr>
          <w:b/>
          <w:bCs/>
        </w:rPr>
      </w:pPr>
      <w:proofErr w:type="gramStart"/>
      <w:r w:rsidRPr="00F6292E">
        <w:rPr>
          <w:b/>
          <w:bCs/>
        </w:rPr>
        <w:t>О ИСПУЊАВАЊУ УСЛОВА ИЗ ЧЛ.</w:t>
      </w:r>
      <w:proofErr w:type="gramEnd"/>
      <w:r w:rsidRPr="00F6292E">
        <w:rPr>
          <w:b/>
          <w:bCs/>
        </w:rPr>
        <w:t xml:space="preserve"> 75. И 76. ЗАКОНА У ПОСТУПКУ ЈАВНЕ</w:t>
      </w:r>
    </w:p>
    <w:p w:rsidR="001A551B" w:rsidRDefault="001A551B" w:rsidP="001A551B">
      <w:pPr>
        <w:jc w:val="center"/>
        <w:rPr>
          <w:b/>
          <w:bCs/>
        </w:rPr>
      </w:pPr>
      <w:r w:rsidRPr="00F6292E">
        <w:rPr>
          <w:b/>
          <w:bCs/>
        </w:rPr>
        <w:t>НАБАВКЕ МАЛЕ ВРЕДНОСТИ</w:t>
      </w:r>
    </w:p>
    <w:p w:rsidR="001A551B" w:rsidRPr="00F6292E" w:rsidRDefault="001A551B" w:rsidP="001A551B">
      <w:pPr>
        <w:jc w:val="center"/>
        <w:rPr>
          <w:b/>
          <w:bCs/>
        </w:rPr>
      </w:pPr>
    </w:p>
    <w:p w:rsidR="001A551B" w:rsidRPr="00F6292E" w:rsidRDefault="001A551B" w:rsidP="001A551B">
      <w:pPr>
        <w:jc w:val="both"/>
      </w:pPr>
      <w:proofErr w:type="gramStart"/>
      <w:r w:rsidRPr="00F6292E">
        <w:t>У складу са чланом 77.</w:t>
      </w:r>
      <w:proofErr w:type="gramEnd"/>
      <w:r w:rsidRPr="00F6292E">
        <w:t xml:space="preserve"> </w:t>
      </w:r>
      <w:proofErr w:type="gramStart"/>
      <w:r w:rsidRPr="00F6292E">
        <w:t>став</w:t>
      </w:r>
      <w:proofErr w:type="gramEnd"/>
      <w:r w:rsidRPr="00F6292E">
        <w:t xml:space="preserve"> 4. Закона, под пуном материјалном и кривичном одговорношћу, </w:t>
      </w:r>
      <w:r w:rsidRPr="00F6292E">
        <w:rPr>
          <w:lang w:val="sr-Cyrl-CS"/>
        </w:rPr>
        <w:t xml:space="preserve">као заступник понуђача, </w:t>
      </w:r>
      <w:r w:rsidRPr="00F6292E">
        <w:t>дајем следећу</w:t>
      </w:r>
    </w:p>
    <w:p w:rsidR="001A551B" w:rsidRPr="00F6292E" w:rsidRDefault="001A551B" w:rsidP="001A551B">
      <w:pPr>
        <w:jc w:val="both"/>
      </w:pPr>
      <w:r w:rsidRPr="00F6292E">
        <w:tab/>
      </w:r>
      <w:r w:rsidRPr="00F6292E">
        <w:tab/>
      </w:r>
      <w:r w:rsidRPr="00F6292E">
        <w:tab/>
      </w:r>
      <w:r w:rsidRPr="00F6292E">
        <w:tab/>
      </w:r>
    </w:p>
    <w:p w:rsidR="001A551B" w:rsidRPr="00F6292E" w:rsidRDefault="001A551B" w:rsidP="001A551B">
      <w:pPr>
        <w:jc w:val="center"/>
        <w:rPr>
          <w:b/>
        </w:rPr>
      </w:pPr>
      <w:r w:rsidRPr="00F6292E">
        <w:rPr>
          <w:b/>
        </w:rPr>
        <w:t>И З Ј А В У</w:t>
      </w:r>
    </w:p>
    <w:p w:rsidR="001A551B" w:rsidRPr="0084706F" w:rsidRDefault="001A551B" w:rsidP="001A551B">
      <w:pPr>
        <w:jc w:val="both"/>
        <w:rPr>
          <w:b/>
          <w:lang w:val="sr-Cyrl-RS"/>
        </w:rPr>
      </w:pPr>
      <w:r w:rsidRPr="00F6292E">
        <w:rPr>
          <w:lang w:val="sr-Cyrl-CS"/>
        </w:rPr>
        <w:t>П</w:t>
      </w:r>
      <w:r w:rsidRPr="00F6292E">
        <w:t>онуђач</w:t>
      </w:r>
      <w:r w:rsidRPr="00F6292E">
        <w:rPr>
          <w:i/>
        </w:rPr>
        <w:t xml:space="preserve"> _____________________________________________</w:t>
      </w:r>
      <w:r w:rsidRPr="00F6292E">
        <w:rPr>
          <w:i/>
          <w:iCs/>
        </w:rPr>
        <w:t>[</w:t>
      </w:r>
      <w:r w:rsidRPr="00F6292E">
        <w:rPr>
          <w:i/>
        </w:rPr>
        <w:t>навести назив понуђача</w:t>
      </w:r>
      <w:r w:rsidRPr="00F6292E">
        <w:rPr>
          <w:i/>
          <w:iCs/>
        </w:rPr>
        <w:t>]</w:t>
      </w:r>
      <w:r w:rsidRPr="00F6292E">
        <w:t xml:space="preserve">у поступку јавне набавке услуге </w:t>
      </w:r>
      <w:r w:rsidRPr="00574451">
        <w:rPr>
          <w:b/>
        </w:rPr>
        <w:t xml:space="preserve">пружање ветеринарских </w:t>
      </w:r>
      <w:r w:rsidRPr="0084706F">
        <w:rPr>
          <w:b/>
        </w:rPr>
        <w:t xml:space="preserve">услуга према потребама наручиоца за период од закључења уговора до краја </w:t>
      </w:r>
      <w:r w:rsidR="0084706F" w:rsidRPr="0084706F">
        <w:rPr>
          <w:b/>
          <w:lang w:val="sr-Cyrl-RS"/>
        </w:rPr>
        <w:t>новембра</w:t>
      </w:r>
      <w:r w:rsidRPr="0084706F">
        <w:rPr>
          <w:b/>
        </w:rPr>
        <w:t xml:space="preserve"> 20</w:t>
      </w:r>
      <w:r w:rsidR="0084706F" w:rsidRPr="0084706F">
        <w:rPr>
          <w:b/>
          <w:lang w:val="sr-Cyrl-RS"/>
        </w:rPr>
        <w:t>20</w:t>
      </w:r>
      <w:r w:rsidRPr="0084706F">
        <w:rPr>
          <w:b/>
        </w:rPr>
        <w:t xml:space="preserve">. </w:t>
      </w:r>
      <w:proofErr w:type="gramStart"/>
      <w:r w:rsidRPr="0084706F">
        <w:rPr>
          <w:b/>
        </w:rPr>
        <w:t>године</w:t>
      </w:r>
      <w:r w:rsidRPr="0084706F">
        <w:t>,</w:t>
      </w:r>
      <w:proofErr w:type="gramEnd"/>
      <w:r w:rsidRPr="0084706F">
        <w:rPr>
          <w:lang w:val="sr-Cyrl-CS"/>
        </w:rPr>
        <w:t>б</w:t>
      </w:r>
      <w:r w:rsidRPr="0084706F">
        <w:t>рој 1</w:t>
      </w:r>
      <w:r w:rsidR="00D101B6" w:rsidRPr="0084706F">
        <w:rPr>
          <w:lang w:val="sr-Cyrl-RS"/>
        </w:rPr>
        <w:t>.2.4</w:t>
      </w:r>
      <w:r w:rsidRPr="0084706F">
        <w:t>-У/201</w:t>
      </w:r>
      <w:r w:rsidR="00D101B6" w:rsidRPr="0084706F">
        <w:rPr>
          <w:lang w:val="sr-Cyrl-RS"/>
        </w:rPr>
        <w:t>9</w:t>
      </w:r>
      <w:r w:rsidRPr="0084706F">
        <w:t>, испуњава</w:t>
      </w:r>
      <w:r w:rsidR="00D101B6" w:rsidRPr="0084706F">
        <w:rPr>
          <w:lang w:val="sr-Cyrl-RS"/>
        </w:rPr>
        <w:t xml:space="preserve"> </w:t>
      </w:r>
      <w:r w:rsidRPr="0084706F">
        <w:t>све</w:t>
      </w:r>
      <w:r w:rsidR="00D101B6" w:rsidRPr="0084706F">
        <w:rPr>
          <w:lang w:val="sr-Cyrl-RS"/>
        </w:rPr>
        <w:t xml:space="preserve"> </w:t>
      </w:r>
      <w:r w:rsidRPr="0084706F">
        <w:t xml:space="preserve">услове из чл. 75. </w:t>
      </w:r>
      <w:proofErr w:type="gramStart"/>
      <w:r w:rsidRPr="0084706F">
        <w:t>и</w:t>
      </w:r>
      <w:proofErr w:type="gramEnd"/>
      <w:r w:rsidRPr="0084706F">
        <w:t xml:space="preserve"> 76. Закона, односно услове дефинисане конкурсном документацијомза предметну јавну набавку</w:t>
      </w:r>
      <w:r w:rsidRPr="0084706F">
        <w:rPr>
          <w:lang w:val="sr-Cyrl-CS"/>
        </w:rPr>
        <w:t>,</w:t>
      </w:r>
      <w:r w:rsidRPr="0084706F">
        <w:t xml:space="preserve"> и то:</w:t>
      </w:r>
    </w:p>
    <w:p w:rsidR="001A551B" w:rsidRPr="00F6292E" w:rsidRDefault="001A551B" w:rsidP="001A551B">
      <w:pPr>
        <w:pStyle w:val="ListParagraph"/>
        <w:numPr>
          <w:ilvl w:val="0"/>
          <w:numId w:val="4"/>
        </w:numPr>
        <w:jc w:val="both"/>
        <w:rPr>
          <w:iCs/>
          <w:lang w:val="sr-Cyrl-CS"/>
        </w:rPr>
      </w:pPr>
      <w:r w:rsidRPr="0084706F">
        <w:rPr>
          <w:iCs/>
          <w:lang w:val="sr-Cyrl-CS"/>
        </w:rPr>
        <w:t>Понуђач је р</w:t>
      </w:r>
      <w:r w:rsidRPr="0084706F">
        <w:rPr>
          <w:iCs/>
        </w:rPr>
        <w:t>егистрован код надлежног органа, односно уписан</w:t>
      </w:r>
      <w:r w:rsidRPr="00F6292E">
        <w:rPr>
          <w:iCs/>
        </w:rPr>
        <w:t xml:space="preserve"> у одговарајући регистар;</w:t>
      </w:r>
    </w:p>
    <w:p w:rsidR="001A551B" w:rsidRPr="00F6292E" w:rsidRDefault="001A551B" w:rsidP="001A551B">
      <w:pPr>
        <w:pStyle w:val="ListParagraph"/>
        <w:numPr>
          <w:ilvl w:val="0"/>
          <w:numId w:val="4"/>
        </w:numPr>
        <w:jc w:val="both"/>
        <w:rPr>
          <w:bCs/>
          <w:iCs/>
          <w:lang w:val="sr-Cyrl-CS"/>
        </w:rPr>
      </w:pPr>
      <w:r w:rsidRPr="00F6292E">
        <w:rPr>
          <w:iCs/>
          <w:lang w:val="sr-Cyrl-CS"/>
        </w:rPr>
        <w:t xml:space="preserve">Понуђач и његов </w:t>
      </w:r>
      <w:r w:rsidRPr="00F6292E">
        <w:rPr>
          <w:iCs/>
        </w:rPr>
        <w:t xml:space="preserve">законски </w:t>
      </w:r>
      <w:r w:rsidRPr="00F6292E">
        <w:t>заступник нис</w:t>
      </w:r>
      <w:r w:rsidRPr="00F6292E">
        <w:rPr>
          <w:lang w:val="sr-Cyrl-CS"/>
        </w:rPr>
        <w:t>у</w:t>
      </w:r>
      <w:r w:rsidRPr="00F6292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6292E">
        <w:rPr>
          <w:lang w:val="sr-Cyrl-CS"/>
        </w:rPr>
        <w:t>к</w:t>
      </w:r>
      <w:r w:rsidRPr="00F6292E">
        <w:t>ривично дело преваре;</w:t>
      </w:r>
    </w:p>
    <w:p w:rsidR="001A551B" w:rsidRPr="00F6292E" w:rsidRDefault="001A551B" w:rsidP="001A551B">
      <w:pPr>
        <w:pStyle w:val="ListParagraph"/>
        <w:numPr>
          <w:ilvl w:val="0"/>
          <w:numId w:val="4"/>
        </w:numPr>
        <w:jc w:val="both"/>
        <w:rPr>
          <w:color w:val="auto"/>
          <w:lang w:val="sr-Cyrl-CS"/>
        </w:rPr>
      </w:pPr>
      <w:r w:rsidRPr="00F6292E">
        <w:rPr>
          <w:bCs/>
          <w:iCs/>
          <w:lang w:val="sr-Cyrl-CS"/>
        </w:rPr>
        <w:t>Понуђач је и</w:t>
      </w:r>
      <w:r w:rsidRPr="00F6292E">
        <w:rPr>
          <w:bCs/>
          <w:iCs/>
        </w:rPr>
        <w:t xml:space="preserve">змирио </w:t>
      </w:r>
      <w:r w:rsidRPr="00F6292E">
        <w:t>доспеле порезе, доприносе и друге јавне дажбине у складу са прописима Републике Србије (</w:t>
      </w:r>
      <w:r w:rsidRPr="00F6292E">
        <w:rPr>
          <w:i/>
        </w:rPr>
        <w:t>или стране државе када има седиште на њеној територији);</w:t>
      </w:r>
    </w:p>
    <w:p w:rsidR="001A551B" w:rsidRPr="00574451" w:rsidRDefault="001A551B" w:rsidP="001A551B">
      <w:pPr>
        <w:pStyle w:val="ListParagraph"/>
        <w:numPr>
          <w:ilvl w:val="0"/>
          <w:numId w:val="4"/>
        </w:numPr>
        <w:jc w:val="both"/>
        <w:rPr>
          <w:i/>
          <w:lang w:val="sr-Cyrl-CS"/>
        </w:rPr>
      </w:pPr>
      <w:r w:rsidRPr="00574451">
        <w:rPr>
          <w:iCs/>
        </w:rPr>
        <w:t>Понуђач испуњава додатне услове:</w:t>
      </w:r>
    </w:p>
    <w:p w:rsidR="001A551B" w:rsidRPr="00574451" w:rsidRDefault="001A551B" w:rsidP="001A551B">
      <w:pPr>
        <w:pStyle w:val="NoSpacing"/>
        <w:rPr>
          <w:rFonts w:cs="Times New Roman"/>
        </w:rPr>
      </w:pPr>
      <w:r w:rsidRPr="00574451">
        <w:rPr>
          <w:rFonts w:cs="Times New Roman"/>
          <w:b/>
          <w:iCs/>
          <w:u w:val="single"/>
        </w:rPr>
        <w:t>Кадровски капацитет</w:t>
      </w:r>
      <w:r w:rsidRPr="00574451">
        <w:rPr>
          <w:rFonts w:cs="Times New Roman"/>
          <w:iCs/>
        </w:rPr>
        <w:t xml:space="preserve"> да </w:t>
      </w:r>
      <w:proofErr w:type="gramStart"/>
      <w:r w:rsidRPr="00574451">
        <w:rPr>
          <w:rFonts w:cs="Times New Roman"/>
          <w:iCs/>
        </w:rPr>
        <w:t xml:space="preserve">поседује </w:t>
      </w:r>
      <w:r w:rsidRPr="00574451">
        <w:rPr>
          <w:rFonts w:cs="Times New Roman"/>
        </w:rPr>
        <w:t xml:space="preserve"> </w:t>
      </w:r>
      <w:r w:rsidR="0074664E">
        <w:rPr>
          <w:rFonts w:cs="Times New Roman"/>
          <w:lang w:val="sr-Cyrl-RS"/>
        </w:rPr>
        <w:t>запсолена</w:t>
      </w:r>
      <w:proofErr w:type="gramEnd"/>
      <w:r w:rsidR="0074664E">
        <w:rPr>
          <w:rFonts w:cs="Times New Roman"/>
          <w:lang w:val="sr-Cyrl-RS"/>
        </w:rPr>
        <w:t xml:space="preserve"> или радно ангажована</w:t>
      </w:r>
      <w:r w:rsidRPr="00574451">
        <w:rPr>
          <w:rFonts w:cs="Times New Roman"/>
        </w:rPr>
        <w:t xml:space="preserve"> </w:t>
      </w:r>
      <w:r w:rsidRPr="0074664E">
        <w:rPr>
          <w:rFonts w:cs="Times New Roman"/>
        </w:rPr>
        <w:t>три дипломирана ветеринара са важећим лиценцама Ветеринарске коморе.</w:t>
      </w:r>
    </w:p>
    <w:p w:rsidR="001A551B" w:rsidRDefault="001A551B" w:rsidP="001A551B"/>
    <w:p w:rsidR="001A551B" w:rsidRPr="00F6292E" w:rsidRDefault="001A551B" w:rsidP="001A551B">
      <w:r w:rsidRPr="00F6292E">
        <w:t>Место</w:t>
      </w:r>
      <w:proofErr w:type="gramStart"/>
      <w:r w:rsidRPr="00F6292E">
        <w:t>:_</w:t>
      </w:r>
      <w:proofErr w:type="gramEnd"/>
      <w:r w:rsidRPr="00F6292E">
        <w:t>____________                                                            Понуђач:</w:t>
      </w:r>
    </w:p>
    <w:p w:rsidR="001A551B" w:rsidRPr="00F6292E" w:rsidRDefault="001A551B" w:rsidP="001A551B">
      <w:pPr>
        <w:rPr>
          <w:b/>
          <w:bCs/>
          <w:i/>
          <w:color w:val="auto"/>
        </w:rPr>
      </w:pPr>
      <w:r w:rsidRPr="00F6292E">
        <w:t>Датум</w:t>
      </w:r>
      <w:proofErr w:type="gramStart"/>
      <w:r w:rsidRPr="00F6292E">
        <w:t>:_</w:t>
      </w:r>
      <w:proofErr w:type="gramEnd"/>
      <w:r w:rsidRPr="00F6292E">
        <w:t xml:space="preserve">____________                         М.П.                     _____________________                                                        </w:t>
      </w:r>
    </w:p>
    <w:p w:rsidR="001A551B" w:rsidRPr="00F6292E" w:rsidRDefault="001A551B" w:rsidP="001A551B">
      <w:pPr>
        <w:pStyle w:val="BodyText2"/>
        <w:spacing w:line="100" w:lineRule="atLeast"/>
        <w:jc w:val="both"/>
        <w:rPr>
          <w:b/>
          <w:bCs/>
          <w:i/>
          <w:color w:val="auto"/>
        </w:rPr>
      </w:pPr>
    </w:p>
    <w:p w:rsidR="001A551B" w:rsidRPr="00DC2134" w:rsidRDefault="001A551B" w:rsidP="001A551B">
      <w:pPr>
        <w:pStyle w:val="ListParagraph"/>
        <w:ind w:left="0"/>
        <w:jc w:val="both"/>
        <w:rPr>
          <w:bCs/>
          <w:i/>
          <w:iCs/>
          <w:color w:val="auto"/>
        </w:rPr>
      </w:pPr>
      <w:r w:rsidRPr="00F6292E">
        <w:rPr>
          <w:b/>
          <w:bCs/>
          <w:i/>
          <w:color w:val="auto"/>
        </w:rPr>
        <w:t>Напомена</w:t>
      </w:r>
      <w:proofErr w:type="gramStart"/>
      <w:r w:rsidRPr="00F6292E">
        <w:rPr>
          <w:b/>
          <w:bCs/>
          <w:i/>
          <w:color w:val="auto"/>
        </w:rPr>
        <w:t>:</w:t>
      </w:r>
      <w:r w:rsidRPr="00F6292E">
        <w:rPr>
          <w:b/>
          <w:bCs/>
          <w:i/>
          <w:iCs/>
          <w:color w:val="auto"/>
          <w:u w:val="single"/>
        </w:rPr>
        <w:t>Уколико</w:t>
      </w:r>
      <w:proofErr w:type="gramEnd"/>
      <w:r w:rsidRPr="00F6292E">
        <w:rPr>
          <w:b/>
          <w:bCs/>
          <w:i/>
          <w:iCs/>
          <w:color w:val="auto"/>
          <w:u w:val="single"/>
        </w:rPr>
        <w:t xml:space="preserve"> понуду подноси група понуђача,</w:t>
      </w:r>
      <w:r w:rsidRPr="00F6292E">
        <w:rPr>
          <w:bCs/>
          <w:i/>
          <w:iCs/>
          <w:color w:val="auto"/>
        </w:rPr>
        <w:t xml:space="preserve"> Изјава мора бити потписана од стране овлашћеног лица сваког понуђача из групе понуђача и оверена печатом.</w:t>
      </w:r>
    </w:p>
    <w:p w:rsidR="001A551B" w:rsidRPr="00F6292E" w:rsidRDefault="001A551B" w:rsidP="001A551B">
      <w:pPr>
        <w:pStyle w:val="ListParagraph"/>
        <w:ind w:left="0"/>
        <w:jc w:val="both"/>
        <w:rPr>
          <w:bCs/>
          <w:i/>
          <w:iCs/>
          <w:color w:val="FF0000"/>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Default="001A551B" w:rsidP="001A551B">
      <w:pPr>
        <w:jc w:val="center"/>
        <w:rPr>
          <w:b/>
          <w:bCs/>
        </w:rPr>
      </w:pPr>
    </w:p>
    <w:p w:rsidR="001A551B" w:rsidRPr="00F6292E" w:rsidRDefault="001A551B" w:rsidP="001A551B">
      <w:pPr>
        <w:ind w:left="3600"/>
        <w:rPr>
          <w:b/>
          <w:bCs/>
        </w:rPr>
      </w:pPr>
      <w:r>
        <w:rPr>
          <w:b/>
          <w:bCs/>
        </w:rPr>
        <w:t xml:space="preserve">      3.2.</w:t>
      </w:r>
    </w:p>
    <w:p w:rsidR="001A551B" w:rsidRPr="00F6292E" w:rsidRDefault="001A551B" w:rsidP="001A551B">
      <w:pPr>
        <w:jc w:val="center"/>
        <w:rPr>
          <w:b/>
          <w:bCs/>
        </w:rPr>
      </w:pPr>
      <w:r w:rsidRPr="00F6292E">
        <w:rPr>
          <w:b/>
          <w:bCs/>
        </w:rPr>
        <w:t>ИЗЈАВА ПОДИЗВОЂАЧА</w:t>
      </w:r>
    </w:p>
    <w:p w:rsidR="001A551B" w:rsidRPr="00F6292E" w:rsidRDefault="001A551B" w:rsidP="001A551B">
      <w:pPr>
        <w:jc w:val="center"/>
        <w:rPr>
          <w:b/>
          <w:bCs/>
        </w:rPr>
      </w:pPr>
      <w:proofErr w:type="gramStart"/>
      <w:r w:rsidRPr="00F6292E">
        <w:rPr>
          <w:b/>
          <w:bCs/>
        </w:rPr>
        <w:t>О ИСПУЊАВАЊУ УСЛОВА ИЗ ЧЛ.</w:t>
      </w:r>
      <w:proofErr w:type="gramEnd"/>
      <w:r w:rsidRPr="00F6292E">
        <w:rPr>
          <w:b/>
          <w:bCs/>
        </w:rPr>
        <w:t xml:space="preserve"> 75. ЗАКОНА У ПОСТУПКУ ЈАВНЕ</w:t>
      </w:r>
    </w:p>
    <w:p w:rsidR="001A551B" w:rsidRPr="00F6292E" w:rsidRDefault="001A551B" w:rsidP="001A551B">
      <w:pPr>
        <w:jc w:val="center"/>
        <w:rPr>
          <w:b/>
          <w:bCs/>
        </w:rPr>
      </w:pPr>
      <w:r w:rsidRPr="00F6292E">
        <w:rPr>
          <w:b/>
          <w:bCs/>
        </w:rPr>
        <w:t>НАБАВКЕ МАЛЕ ВРЕДНОСТИ</w:t>
      </w:r>
    </w:p>
    <w:p w:rsidR="001A551B" w:rsidRPr="00F6292E" w:rsidRDefault="001A551B" w:rsidP="001A551B">
      <w:pPr>
        <w:jc w:val="center"/>
        <w:rPr>
          <w:b/>
          <w:bCs/>
        </w:rPr>
      </w:pPr>
    </w:p>
    <w:p w:rsidR="001A551B" w:rsidRPr="00F6292E" w:rsidRDefault="001A551B" w:rsidP="001A551B">
      <w:pPr>
        <w:jc w:val="center"/>
        <w:rPr>
          <w:b/>
          <w:bCs/>
        </w:rPr>
      </w:pPr>
    </w:p>
    <w:p w:rsidR="001A551B" w:rsidRPr="00F6292E" w:rsidRDefault="001A551B" w:rsidP="001A551B">
      <w:pPr>
        <w:jc w:val="both"/>
      </w:pPr>
      <w:proofErr w:type="gramStart"/>
      <w:r w:rsidRPr="00F6292E">
        <w:t>У складу са чланом 77.</w:t>
      </w:r>
      <w:proofErr w:type="gramEnd"/>
      <w:r w:rsidRPr="00F6292E">
        <w:t xml:space="preserve"> </w:t>
      </w:r>
      <w:proofErr w:type="gramStart"/>
      <w:r w:rsidRPr="00F6292E">
        <w:t>став</w:t>
      </w:r>
      <w:proofErr w:type="gramEnd"/>
      <w:r w:rsidRPr="00F6292E">
        <w:t xml:space="preserve"> 4. Закона, под пуном материјалном и кривичном одговорношћу, </w:t>
      </w:r>
      <w:r w:rsidRPr="00F6292E">
        <w:rPr>
          <w:lang w:val="sr-Cyrl-CS"/>
        </w:rPr>
        <w:t xml:space="preserve">као заступник подизвођача, </w:t>
      </w:r>
      <w:r w:rsidRPr="00F6292E">
        <w:t>дајем следећу</w:t>
      </w:r>
    </w:p>
    <w:p w:rsidR="001A551B" w:rsidRPr="00F6292E" w:rsidRDefault="001A551B" w:rsidP="001A551B">
      <w:pPr>
        <w:jc w:val="both"/>
      </w:pPr>
      <w:r w:rsidRPr="00F6292E">
        <w:tab/>
      </w:r>
      <w:r w:rsidRPr="00F6292E">
        <w:tab/>
      </w:r>
      <w:r w:rsidRPr="00F6292E">
        <w:tab/>
      </w:r>
      <w:r w:rsidRPr="00F6292E">
        <w:tab/>
      </w:r>
    </w:p>
    <w:p w:rsidR="001A551B" w:rsidRPr="00F6292E" w:rsidRDefault="001A551B" w:rsidP="001A551B">
      <w:pPr>
        <w:jc w:val="both"/>
      </w:pPr>
    </w:p>
    <w:p w:rsidR="001A551B" w:rsidRPr="00F6292E" w:rsidRDefault="001A551B" w:rsidP="001A551B">
      <w:pPr>
        <w:jc w:val="center"/>
        <w:rPr>
          <w:b/>
        </w:rPr>
      </w:pPr>
      <w:r w:rsidRPr="00F6292E">
        <w:rPr>
          <w:b/>
        </w:rPr>
        <w:t>И З Ј А В У</w:t>
      </w:r>
    </w:p>
    <w:p w:rsidR="001A551B" w:rsidRPr="00F6292E" w:rsidRDefault="001A551B" w:rsidP="001A551B">
      <w:pPr>
        <w:jc w:val="center"/>
      </w:pPr>
    </w:p>
    <w:p w:rsidR="001A551B" w:rsidRPr="001E3282" w:rsidRDefault="001A551B" w:rsidP="001A551B">
      <w:pPr>
        <w:rPr>
          <w:b/>
        </w:rPr>
      </w:pPr>
      <w:r w:rsidRPr="00F6292E">
        <w:t>Подизвођач</w:t>
      </w:r>
      <w:r w:rsidRPr="00F6292E">
        <w:rPr>
          <w:i/>
        </w:rPr>
        <w:t>_____________________________________</w:t>
      </w:r>
      <w:r w:rsidRPr="00F6292E">
        <w:t>______</w:t>
      </w:r>
      <w:proofErr w:type="gramStart"/>
      <w:r w:rsidRPr="00F6292E">
        <w:t>_</w:t>
      </w:r>
      <w:r w:rsidRPr="00F6292E">
        <w:rPr>
          <w:i/>
          <w:iCs/>
        </w:rPr>
        <w:t>[</w:t>
      </w:r>
      <w:proofErr w:type="gramEnd"/>
      <w:r w:rsidRPr="00F6292E">
        <w:rPr>
          <w:i/>
        </w:rPr>
        <w:t>навести назив подизвођача</w:t>
      </w:r>
      <w:r w:rsidRPr="00F6292E">
        <w:rPr>
          <w:i/>
          <w:iCs/>
        </w:rPr>
        <w:t>]</w:t>
      </w:r>
      <w:r w:rsidRPr="00F6292E">
        <w:t>у поступку јавне набавке услуге</w:t>
      </w:r>
      <w:r w:rsidR="0074664E">
        <w:rPr>
          <w:lang w:val="sr-Cyrl-RS"/>
        </w:rPr>
        <w:t xml:space="preserve"> „</w:t>
      </w:r>
      <w:r w:rsidRPr="00F6292E">
        <w:rPr>
          <w:b/>
        </w:rPr>
        <w:t>пр</w:t>
      </w:r>
      <w:r>
        <w:rPr>
          <w:b/>
        </w:rPr>
        <w:t xml:space="preserve">ужање ветеринарских услуга према потребама наручиоца за период од закључења уговора до краја </w:t>
      </w:r>
      <w:r w:rsidR="0084706F" w:rsidRPr="0084706F">
        <w:rPr>
          <w:b/>
          <w:lang w:val="sr-Cyrl-RS"/>
        </w:rPr>
        <w:t>новембра</w:t>
      </w:r>
      <w:r w:rsidRPr="0084706F">
        <w:rPr>
          <w:b/>
        </w:rPr>
        <w:t xml:space="preserve"> 20</w:t>
      </w:r>
      <w:r w:rsidR="0084706F" w:rsidRPr="0084706F">
        <w:rPr>
          <w:b/>
          <w:lang w:val="sr-Cyrl-RS"/>
        </w:rPr>
        <w:t>20</w:t>
      </w:r>
      <w:r w:rsidRPr="0084706F">
        <w:rPr>
          <w:b/>
        </w:rPr>
        <w:t xml:space="preserve">. </w:t>
      </w:r>
      <w:proofErr w:type="gramStart"/>
      <w:r w:rsidR="0074664E" w:rsidRPr="0084706F">
        <w:rPr>
          <w:b/>
        </w:rPr>
        <w:t>Г</w:t>
      </w:r>
      <w:r w:rsidRPr="0084706F">
        <w:rPr>
          <w:b/>
        </w:rPr>
        <w:t>одине</w:t>
      </w:r>
      <w:r w:rsidR="0074664E">
        <w:rPr>
          <w:b/>
          <w:lang w:val="sr-Cyrl-RS"/>
        </w:rPr>
        <w:t>“</w:t>
      </w:r>
      <w:r w:rsidRPr="0084706F">
        <w:t xml:space="preserve">, </w:t>
      </w:r>
      <w:r w:rsidRPr="0084706F">
        <w:rPr>
          <w:lang w:val="sr-Cyrl-CS"/>
        </w:rPr>
        <w:t>б</w:t>
      </w:r>
      <w:r w:rsidRPr="0084706F">
        <w:t>рој 1</w:t>
      </w:r>
      <w:r w:rsidR="00D101B6" w:rsidRPr="0084706F">
        <w:rPr>
          <w:lang w:val="sr-Cyrl-RS"/>
        </w:rPr>
        <w:t>.2.4.</w:t>
      </w:r>
      <w:r w:rsidRPr="0084706F">
        <w:t>-У/201</w:t>
      </w:r>
      <w:r w:rsidR="00D101B6" w:rsidRPr="0084706F">
        <w:rPr>
          <w:lang w:val="sr-Cyrl-RS"/>
        </w:rPr>
        <w:t>9</w:t>
      </w:r>
      <w:r w:rsidRPr="0084706F">
        <w:t>, и спуњава све услове из чл.</w:t>
      </w:r>
      <w:proofErr w:type="gramEnd"/>
      <w:r w:rsidRPr="0084706F">
        <w:t xml:space="preserve"> 75. Закона, односно услове</w:t>
      </w:r>
      <w:r w:rsidRPr="00F6292E">
        <w:t xml:space="preserve"> дефинисане конкурсном документацијомза предметну јавну набавку</w:t>
      </w:r>
      <w:r w:rsidRPr="00F6292E">
        <w:rPr>
          <w:lang w:val="sr-Cyrl-CS"/>
        </w:rPr>
        <w:t>,</w:t>
      </w:r>
      <w:r w:rsidRPr="00F6292E">
        <w:t xml:space="preserve"> и то:</w:t>
      </w:r>
    </w:p>
    <w:p w:rsidR="001A551B" w:rsidRPr="00F6292E" w:rsidRDefault="001A551B" w:rsidP="001A551B">
      <w:pPr>
        <w:pStyle w:val="ListParagraph"/>
        <w:numPr>
          <w:ilvl w:val="0"/>
          <w:numId w:val="12"/>
        </w:numPr>
        <w:jc w:val="both"/>
        <w:rPr>
          <w:iCs/>
          <w:lang w:val="sr-Cyrl-CS"/>
        </w:rPr>
      </w:pPr>
      <w:r w:rsidRPr="00F6292E">
        <w:rPr>
          <w:iCs/>
          <w:lang w:val="sr-Cyrl-CS"/>
        </w:rPr>
        <w:t>Подизвођач је р</w:t>
      </w:r>
      <w:r w:rsidRPr="00F6292E">
        <w:rPr>
          <w:iCs/>
        </w:rPr>
        <w:t>егистрован код надлежног органа, односно уписан у одговарајући регистар;</w:t>
      </w:r>
    </w:p>
    <w:p w:rsidR="001A551B" w:rsidRPr="00AC068D" w:rsidRDefault="001A551B" w:rsidP="001A551B">
      <w:pPr>
        <w:pStyle w:val="ListParagraph"/>
        <w:numPr>
          <w:ilvl w:val="0"/>
          <w:numId w:val="12"/>
        </w:numPr>
        <w:jc w:val="both"/>
        <w:rPr>
          <w:bCs/>
          <w:iCs/>
          <w:lang w:val="sr-Cyrl-CS"/>
        </w:rPr>
      </w:pPr>
      <w:r w:rsidRPr="00F6292E">
        <w:rPr>
          <w:iCs/>
          <w:lang w:val="sr-Cyrl-CS"/>
        </w:rPr>
        <w:t>П</w:t>
      </w:r>
      <w:r w:rsidRPr="00F6292E">
        <w:rPr>
          <w:lang w:val="sr-Cyrl-CS"/>
        </w:rPr>
        <w:t>одизвођач</w:t>
      </w:r>
      <w:r w:rsidRPr="00F6292E">
        <w:rPr>
          <w:iCs/>
          <w:lang w:val="sr-Cyrl-CS"/>
        </w:rPr>
        <w:t xml:space="preserve"> и његов </w:t>
      </w:r>
      <w:r w:rsidRPr="00F6292E">
        <w:rPr>
          <w:iCs/>
        </w:rPr>
        <w:t xml:space="preserve">законски </w:t>
      </w:r>
      <w:r w:rsidRPr="00F6292E">
        <w:t>заступник нис</w:t>
      </w:r>
      <w:r w:rsidRPr="00F6292E">
        <w:rPr>
          <w:lang w:val="sr-Cyrl-CS"/>
        </w:rPr>
        <w:t>у</w:t>
      </w:r>
      <w:r w:rsidRPr="00F6292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6292E">
        <w:rPr>
          <w:lang w:val="sr-Cyrl-CS"/>
        </w:rPr>
        <w:t>к</w:t>
      </w:r>
      <w:r w:rsidRPr="00F6292E">
        <w:t>ривичноделопреваре;</w:t>
      </w:r>
    </w:p>
    <w:p w:rsidR="001A551B" w:rsidRPr="00F6292E" w:rsidRDefault="001A551B" w:rsidP="001A551B">
      <w:pPr>
        <w:pStyle w:val="ListParagraph"/>
        <w:numPr>
          <w:ilvl w:val="0"/>
          <w:numId w:val="12"/>
        </w:numPr>
        <w:jc w:val="both"/>
        <w:rPr>
          <w:color w:val="auto"/>
          <w:lang w:val="sr-Cyrl-CS"/>
        </w:rPr>
      </w:pPr>
      <w:r w:rsidRPr="00F6292E">
        <w:rPr>
          <w:bCs/>
          <w:iCs/>
          <w:lang w:val="sr-Cyrl-CS"/>
        </w:rPr>
        <w:t>Подизвођач је и</w:t>
      </w:r>
      <w:r w:rsidRPr="00F6292E">
        <w:rPr>
          <w:bCs/>
          <w:iCs/>
        </w:rPr>
        <w:t xml:space="preserve">змирио </w:t>
      </w:r>
      <w:r w:rsidRPr="00F6292E">
        <w:t>доспеле порезе, доприносе и друге јавне дажбине у складу са прописима Републике Србије (</w:t>
      </w:r>
      <w:r w:rsidRPr="00F6292E">
        <w:rPr>
          <w:i/>
        </w:rPr>
        <w:t>или стране државе када има седиште на њеној територији)</w:t>
      </w:r>
      <w:r w:rsidRPr="00F6292E">
        <w:rPr>
          <w:i/>
          <w:lang w:val="sr-Cyrl-CS"/>
        </w:rPr>
        <w:t>.</w:t>
      </w:r>
    </w:p>
    <w:p w:rsidR="001A551B" w:rsidRPr="00F6292E" w:rsidRDefault="001A551B" w:rsidP="001A551B">
      <w:pPr>
        <w:jc w:val="both"/>
        <w:rPr>
          <w:i/>
          <w:lang w:val="sr-Cyrl-CS"/>
        </w:rPr>
      </w:pPr>
    </w:p>
    <w:p w:rsidR="001A551B" w:rsidRPr="00F6292E" w:rsidRDefault="001A551B" w:rsidP="001A551B">
      <w:pPr>
        <w:jc w:val="both"/>
        <w:rPr>
          <w:i/>
          <w:lang w:val="sr-Cyrl-CS"/>
        </w:rPr>
      </w:pPr>
    </w:p>
    <w:p w:rsidR="001A551B" w:rsidRPr="00F6292E" w:rsidRDefault="001A551B" w:rsidP="001A551B">
      <w:r w:rsidRPr="00F6292E">
        <w:t>Место</w:t>
      </w:r>
      <w:proofErr w:type="gramStart"/>
      <w:r w:rsidRPr="00F6292E">
        <w:t>:_</w:t>
      </w:r>
      <w:proofErr w:type="gramEnd"/>
      <w:r w:rsidRPr="00F6292E">
        <w:t>____________                                                            П</w:t>
      </w:r>
      <w:r w:rsidRPr="00F6292E">
        <w:rPr>
          <w:i/>
        </w:rPr>
        <w:t>одизвођач</w:t>
      </w:r>
      <w:r w:rsidRPr="00F6292E">
        <w:t>:</w:t>
      </w:r>
    </w:p>
    <w:p w:rsidR="001A551B" w:rsidRPr="00F6292E" w:rsidRDefault="001A551B" w:rsidP="001A551B">
      <w:pPr>
        <w:rPr>
          <w:b/>
          <w:bCs/>
          <w:i/>
          <w:color w:val="auto"/>
        </w:rPr>
      </w:pPr>
      <w:r w:rsidRPr="00F6292E">
        <w:t>Датум</w:t>
      </w:r>
      <w:proofErr w:type="gramStart"/>
      <w:r w:rsidRPr="00F6292E">
        <w:t>:_</w:t>
      </w:r>
      <w:proofErr w:type="gramEnd"/>
      <w:r w:rsidRPr="00F6292E">
        <w:t xml:space="preserve">____________                         М.П.                     _____________________                                                        </w:t>
      </w: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ListParagraph"/>
        <w:ind w:left="0"/>
        <w:jc w:val="both"/>
        <w:rPr>
          <w:bCs/>
          <w:i/>
          <w:iCs/>
          <w:color w:val="auto"/>
          <w:lang w:val="sr-Cyrl-CS"/>
        </w:rPr>
      </w:pPr>
      <w:proofErr w:type="gramStart"/>
      <w:r w:rsidRPr="00F6292E">
        <w:rPr>
          <w:b/>
          <w:u w:val="single"/>
        </w:rPr>
        <w:t>Уколико понуђач подноси понуду са подизвођачем</w:t>
      </w:r>
      <w:r w:rsidRPr="00F6292E">
        <w:t>, Изјава</w:t>
      </w:r>
      <w:r>
        <w:t xml:space="preserve"> </w:t>
      </w:r>
      <w:r w:rsidRPr="00F6292E">
        <w:t>мора бити потписана од стране овлашћеног лица подизвођача и оверена печатом.</w:t>
      </w:r>
      <w:proofErr w:type="gramEnd"/>
      <w:r w:rsidRPr="00F6292E">
        <w:t xml:space="preserve"> </w:t>
      </w: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Default="001A551B" w:rsidP="001A551B">
      <w:pPr>
        <w:pStyle w:val="BodyText2"/>
        <w:spacing w:line="100" w:lineRule="atLeast"/>
        <w:jc w:val="both"/>
        <w:rPr>
          <w:b/>
          <w:bCs/>
          <w:i/>
          <w:color w:val="auto"/>
        </w:rPr>
      </w:pPr>
    </w:p>
    <w:p w:rsidR="001A551B" w:rsidRDefault="001A551B" w:rsidP="001A551B">
      <w:pPr>
        <w:pStyle w:val="BodyText2"/>
        <w:spacing w:line="100" w:lineRule="atLeast"/>
        <w:jc w:val="both"/>
        <w:rPr>
          <w:b/>
          <w:bCs/>
          <w:i/>
          <w:color w:val="auto"/>
        </w:rPr>
      </w:pPr>
    </w:p>
    <w:p w:rsidR="001A551B"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pStyle w:val="BodyText2"/>
        <w:spacing w:line="100" w:lineRule="atLeast"/>
        <w:jc w:val="both"/>
        <w:rPr>
          <w:b/>
          <w:bCs/>
          <w:i/>
          <w:color w:val="auto"/>
        </w:rPr>
      </w:pPr>
    </w:p>
    <w:p w:rsidR="001A551B" w:rsidRPr="00F6292E" w:rsidRDefault="001A551B" w:rsidP="001A551B">
      <w:pPr>
        <w:shd w:val="clear" w:color="auto" w:fill="C6D9F1"/>
        <w:jc w:val="center"/>
        <w:rPr>
          <w:b/>
          <w:bCs/>
          <w:i/>
          <w:iCs/>
        </w:rPr>
      </w:pPr>
      <w:r w:rsidRPr="00F6292E">
        <w:rPr>
          <w:b/>
          <w:bCs/>
          <w:i/>
          <w:iCs/>
        </w:rPr>
        <w:lastRenderedPageBreak/>
        <w:t>V УПУТСТВО ПОНУЂАЧИМА КАКО ДА САЧИНЕ ПОНУДУ</w:t>
      </w:r>
    </w:p>
    <w:p w:rsidR="001A551B" w:rsidRPr="00F6292E" w:rsidRDefault="001A551B" w:rsidP="001A551B">
      <w:pPr>
        <w:shd w:val="clear" w:color="auto" w:fill="C6D9F1"/>
        <w:jc w:val="center"/>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r w:rsidRPr="00F6292E">
        <w:rPr>
          <w:b/>
          <w:bCs/>
          <w:i/>
          <w:iCs/>
        </w:rPr>
        <w:t>1. ПОДАЦИ О ЈЕЗИКУ НА КОЈЕМ ПОНУДА МОРА ДА БУДЕ САСТАВЉЕНА</w:t>
      </w:r>
    </w:p>
    <w:p w:rsidR="001A551B" w:rsidRPr="00F6292E" w:rsidRDefault="001A551B" w:rsidP="001A551B">
      <w:pPr>
        <w:jc w:val="both"/>
        <w:rPr>
          <w:b/>
          <w:bCs/>
          <w:i/>
          <w:iCs/>
        </w:rPr>
      </w:pPr>
    </w:p>
    <w:p w:rsidR="001A551B" w:rsidRPr="00F6292E" w:rsidRDefault="001A551B" w:rsidP="001A551B">
      <w:pPr>
        <w:jc w:val="both"/>
        <w:rPr>
          <w:b/>
          <w:bCs/>
          <w:i/>
          <w:iCs/>
        </w:rPr>
      </w:pPr>
      <w:proofErr w:type="gramStart"/>
      <w:r w:rsidRPr="00F6292E">
        <w:t>Понуђач подноси понуду на српском језику.</w:t>
      </w:r>
      <w:proofErr w:type="gramEnd"/>
    </w:p>
    <w:p w:rsidR="001A551B" w:rsidRPr="00F6292E" w:rsidRDefault="001A551B" w:rsidP="001A551B">
      <w:pPr>
        <w:jc w:val="both"/>
      </w:pPr>
    </w:p>
    <w:p w:rsidR="001A551B" w:rsidRPr="00F6292E" w:rsidRDefault="001A551B" w:rsidP="001A551B">
      <w:pPr>
        <w:jc w:val="both"/>
        <w:rPr>
          <w:rFonts w:eastAsia="TimesNewRomanPSMT"/>
          <w:bCs/>
        </w:rPr>
      </w:pPr>
      <w:r w:rsidRPr="00F6292E">
        <w:rPr>
          <w:b/>
          <w:bCs/>
          <w:i/>
          <w:iCs/>
        </w:rPr>
        <w:t>2. НАЧИН НА КОЈИ ПОНУДА МОРА ДА БУДЕ САЧИЊЕНА</w:t>
      </w:r>
    </w:p>
    <w:p w:rsidR="001A551B" w:rsidRPr="00F6292E" w:rsidRDefault="001A551B" w:rsidP="001A551B">
      <w:pPr>
        <w:jc w:val="both"/>
        <w:rPr>
          <w:rFonts w:eastAsia="TimesNewRomanPSMT"/>
          <w:bCs/>
        </w:rPr>
      </w:pPr>
    </w:p>
    <w:p w:rsidR="001A551B" w:rsidRPr="00F6292E" w:rsidRDefault="001A551B" w:rsidP="001A551B">
      <w:pPr>
        <w:jc w:val="both"/>
        <w:rPr>
          <w:rFonts w:eastAsia="TimesNewRomanPSMT"/>
          <w:bCs/>
        </w:rPr>
      </w:pPr>
      <w:proofErr w:type="gramStart"/>
      <w:r w:rsidRPr="00F6292E">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F6292E">
        <w:rPr>
          <w:rFonts w:eastAsia="TimesNewRomanPSMT"/>
          <w:bCs/>
        </w:rPr>
        <w:t xml:space="preserve"> </w:t>
      </w:r>
    </w:p>
    <w:p w:rsidR="001A551B" w:rsidRPr="00F6292E" w:rsidRDefault="001A551B" w:rsidP="001A551B">
      <w:pPr>
        <w:jc w:val="both"/>
        <w:rPr>
          <w:rFonts w:eastAsia="TimesNewRomanPSMT"/>
          <w:bCs/>
        </w:rPr>
      </w:pPr>
      <w:proofErr w:type="gramStart"/>
      <w:r w:rsidRPr="00F6292E">
        <w:rPr>
          <w:rFonts w:eastAsia="TimesNewRomanPSMT"/>
          <w:bCs/>
        </w:rPr>
        <w:t>На полеђини коверте или на кутији навести назив</w:t>
      </w:r>
      <w:r w:rsidRPr="00F6292E">
        <w:rPr>
          <w:rFonts w:eastAsia="TimesNewRomanPSMT"/>
          <w:bCs/>
          <w:lang w:val="sr-Cyrl-CS"/>
        </w:rPr>
        <w:t xml:space="preserve"> и адресу</w:t>
      </w:r>
      <w:r w:rsidRPr="00F6292E">
        <w:rPr>
          <w:rFonts w:eastAsia="TimesNewRomanPSMT"/>
          <w:bCs/>
        </w:rPr>
        <w:t xml:space="preserve"> понуђача.</w:t>
      </w:r>
      <w:proofErr w:type="gramEnd"/>
      <w:r w:rsidRPr="00F6292E">
        <w:rPr>
          <w:rFonts w:eastAsia="TimesNewRomanPSMT"/>
          <w:bCs/>
        </w:rPr>
        <w:t xml:space="preserve"> </w:t>
      </w:r>
    </w:p>
    <w:p w:rsidR="001A551B" w:rsidRPr="00F6292E" w:rsidRDefault="001A551B" w:rsidP="001A551B">
      <w:pPr>
        <w:jc w:val="both"/>
        <w:rPr>
          <w:rFonts w:eastAsia="TimesNewRomanPSMT"/>
          <w:bCs/>
        </w:rPr>
      </w:pPr>
      <w:proofErr w:type="gramStart"/>
      <w:r w:rsidRPr="00F6292E">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A551B" w:rsidRPr="001E3282" w:rsidRDefault="001A551B" w:rsidP="001A551B">
      <w:pPr>
        <w:rPr>
          <w:b/>
        </w:rPr>
      </w:pPr>
      <w:r w:rsidRPr="00F6292E">
        <w:rPr>
          <w:rFonts w:eastAsia="TimesNewRomanPSMT"/>
          <w:bCs/>
        </w:rPr>
        <w:t>Понуду доставити на адресу: Комунал</w:t>
      </w:r>
      <w:r w:rsidR="00826596">
        <w:rPr>
          <w:rFonts w:eastAsia="TimesNewRomanPSMT"/>
          <w:bCs/>
        </w:rPr>
        <w:t>но јавно предузеће „Ђунис</w:t>
      </w:r>
      <w:proofErr w:type="gramStart"/>
      <w:r w:rsidR="00826596">
        <w:rPr>
          <w:rFonts w:eastAsia="TimesNewRomanPSMT"/>
          <w:bCs/>
        </w:rPr>
        <w:t>“ Уб</w:t>
      </w:r>
      <w:proofErr w:type="gramEnd"/>
      <w:r w:rsidR="00826596">
        <w:rPr>
          <w:rFonts w:eastAsia="TimesNewRomanPSMT"/>
          <w:bCs/>
        </w:rPr>
        <w:t xml:space="preserve">, </w:t>
      </w:r>
      <w:r w:rsidR="00826596">
        <w:rPr>
          <w:rFonts w:eastAsia="TimesNewRomanPSMT"/>
          <w:bCs/>
          <w:lang w:val="sr-Cyrl-RS"/>
        </w:rPr>
        <w:t>Вељка Влаховића</w:t>
      </w:r>
      <w:r w:rsidRPr="00F6292E">
        <w:rPr>
          <w:rFonts w:eastAsia="TimesNewRomanPSMT"/>
          <w:bCs/>
        </w:rPr>
        <w:t xml:space="preserve"> број </w:t>
      </w:r>
      <w:r w:rsidR="00826596">
        <w:rPr>
          <w:rFonts w:eastAsia="TimesNewRomanPSMT"/>
          <w:bCs/>
          <w:lang w:val="sr-Cyrl-RS"/>
        </w:rPr>
        <w:t>6</w:t>
      </w:r>
      <w:r w:rsidRPr="00F6292E">
        <w:rPr>
          <w:rFonts w:eastAsia="TimesNewRomanPSMT"/>
          <w:bCs/>
        </w:rPr>
        <w:t>, 14210 Уб</w:t>
      </w:r>
      <w:r w:rsidRPr="00F6292E">
        <w:rPr>
          <w:i/>
          <w:iCs/>
        </w:rPr>
        <w:t xml:space="preserve">, </w:t>
      </w:r>
      <w:r w:rsidRPr="00F6292E">
        <w:rPr>
          <w:rFonts w:eastAsia="TimesNewRomanPSMT"/>
          <w:bCs/>
        </w:rPr>
        <w:t xml:space="preserve">са назнаком: </w:t>
      </w:r>
      <w:r w:rsidRPr="00F6292E">
        <w:rPr>
          <w:rFonts w:eastAsia="TimesNewRomanPS-BoldMT"/>
          <w:b/>
          <w:bCs/>
        </w:rPr>
        <w:t>,,Понуда за јавну набавку</w:t>
      </w:r>
      <w:r w:rsidRPr="00F6292E">
        <w:t xml:space="preserve">, услуге – </w:t>
      </w:r>
      <w:r w:rsidRPr="00F6292E">
        <w:rPr>
          <w:b/>
        </w:rPr>
        <w:t>пр</w:t>
      </w:r>
      <w:r>
        <w:rPr>
          <w:b/>
        </w:rPr>
        <w:t xml:space="preserve">ужање ветеринарских услуга према потребама наручиоца за период од закључења уговора до краја </w:t>
      </w:r>
      <w:r w:rsidR="00826596" w:rsidRPr="00826596">
        <w:rPr>
          <w:b/>
          <w:lang w:val="sr-Cyrl-RS"/>
        </w:rPr>
        <w:t>новембра</w:t>
      </w:r>
      <w:r w:rsidR="00826596" w:rsidRPr="00826596">
        <w:rPr>
          <w:b/>
        </w:rPr>
        <w:t xml:space="preserve"> 20</w:t>
      </w:r>
      <w:r w:rsidR="00826596" w:rsidRPr="00826596">
        <w:rPr>
          <w:b/>
          <w:lang w:val="sr-Cyrl-RS"/>
        </w:rPr>
        <w:t>20</w:t>
      </w:r>
      <w:r w:rsidRPr="00826596">
        <w:rPr>
          <w:b/>
        </w:rPr>
        <w:t xml:space="preserve">. </w:t>
      </w:r>
      <w:proofErr w:type="gramStart"/>
      <w:r w:rsidRPr="00826596">
        <w:rPr>
          <w:b/>
        </w:rPr>
        <w:t>године</w:t>
      </w:r>
      <w:proofErr w:type="gramEnd"/>
      <w:r w:rsidRPr="00F6292E">
        <w:t>,</w:t>
      </w:r>
      <w:r>
        <w:t xml:space="preserve"> </w:t>
      </w:r>
      <w:r w:rsidRPr="00F6292E">
        <w:rPr>
          <w:rFonts w:eastAsia="TimesNewRomanPS-BoldMT"/>
          <w:b/>
          <w:bCs/>
        </w:rPr>
        <w:t xml:space="preserve">ЈН бр. </w:t>
      </w:r>
      <w:proofErr w:type="gramStart"/>
      <w:r w:rsidRPr="00F6292E">
        <w:rPr>
          <w:rFonts w:eastAsia="TimesNewRomanPS-BoldMT"/>
          <w:b/>
          <w:bCs/>
        </w:rPr>
        <w:t>1</w:t>
      </w:r>
      <w:r w:rsidR="00826596">
        <w:rPr>
          <w:rFonts w:eastAsia="TimesNewRomanPS-BoldMT"/>
          <w:b/>
          <w:bCs/>
          <w:lang w:val="sr-Cyrl-RS"/>
        </w:rPr>
        <w:t>.</w:t>
      </w:r>
      <w:r w:rsidR="00D101B6">
        <w:rPr>
          <w:rFonts w:eastAsia="TimesNewRomanPS-BoldMT"/>
          <w:b/>
          <w:bCs/>
          <w:lang w:val="sr-Cyrl-RS"/>
        </w:rPr>
        <w:t>2.4</w:t>
      </w:r>
      <w:r w:rsidRPr="00F6292E">
        <w:rPr>
          <w:rFonts w:eastAsia="TimesNewRomanPS-BoldMT"/>
          <w:b/>
          <w:bCs/>
        </w:rPr>
        <w:t>-У/201</w:t>
      </w:r>
      <w:r w:rsidR="00D101B6">
        <w:rPr>
          <w:rFonts w:eastAsia="TimesNewRomanPS-BoldMT"/>
          <w:b/>
          <w:bCs/>
          <w:lang w:val="sr-Cyrl-RS"/>
        </w:rPr>
        <w:t>9</w:t>
      </w:r>
      <w:r w:rsidRPr="00F6292E">
        <w:rPr>
          <w:rFonts w:eastAsia="TimesNewRomanPSMT"/>
          <w:b/>
          <w:bCs/>
        </w:rPr>
        <w:t xml:space="preserve">- </w:t>
      </w:r>
      <w:r w:rsidRPr="00F6292E">
        <w:rPr>
          <w:rFonts w:eastAsia="TimesNewRomanPS-BoldMT"/>
          <w:b/>
          <w:bCs/>
        </w:rPr>
        <w:t>НЕ ОТВАРАТИ”.</w:t>
      </w:r>
      <w:proofErr w:type="gramEnd"/>
      <w:r>
        <w:rPr>
          <w:rFonts w:eastAsia="TimesNewRomanPS-BoldMT"/>
          <w:b/>
          <w:bCs/>
        </w:rPr>
        <w:t xml:space="preserve"> </w:t>
      </w:r>
      <w:r w:rsidR="00D101B6">
        <w:rPr>
          <w:rFonts w:eastAsia="TimesNewRomanPS-BoldMT"/>
          <w:b/>
          <w:bCs/>
          <w:lang w:val="sr-Cyrl-RS"/>
        </w:rPr>
        <w:t xml:space="preserve"> </w:t>
      </w:r>
      <w:proofErr w:type="gramStart"/>
      <w:r w:rsidRPr="00F6292E">
        <w:rPr>
          <w:color w:val="auto"/>
        </w:rPr>
        <w:t>Понуда</w:t>
      </w:r>
      <w:r>
        <w:rPr>
          <w:color w:val="auto"/>
        </w:rPr>
        <w:t xml:space="preserve"> </w:t>
      </w:r>
      <w:r w:rsidRPr="00F6292E">
        <w:rPr>
          <w:color w:val="auto"/>
        </w:rPr>
        <w:t>се</w:t>
      </w:r>
      <w:r>
        <w:rPr>
          <w:color w:val="auto"/>
        </w:rPr>
        <w:t xml:space="preserve"> </w:t>
      </w:r>
      <w:r w:rsidRPr="00F6292E">
        <w:rPr>
          <w:color w:val="auto"/>
        </w:rPr>
        <w:t>сматра</w:t>
      </w:r>
      <w:r>
        <w:rPr>
          <w:color w:val="auto"/>
        </w:rPr>
        <w:t xml:space="preserve"> </w:t>
      </w:r>
      <w:r w:rsidRPr="00F6292E">
        <w:rPr>
          <w:color w:val="auto"/>
        </w:rPr>
        <w:t>благовременом</w:t>
      </w:r>
      <w:r>
        <w:rPr>
          <w:color w:val="auto"/>
        </w:rPr>
        <w:t xml:space="preserve"> </w:t>
      </w:r>
      <w:r w:rsidRPr="00F6292E">
        <w:rPr>
          <w:color w:val="auto"/>
        </w:rPr>
        <w:t>уколико</w:t>
      </w:r>
      <w:r>
        <w:rPr>
          <w:color w:val="auto"/>
        </w:rPr>
        <w:t xml:space="preserve"> </w:t>
      </w:r>
      <w:r w:rsidRPr="00F6292E">
        <w:rPr>
          <w:color w:val="auto"/>
        </w:rPr>
        <w:t>је</w:t>
      </w:r>
      <w:r>
        <w:rPr>
          <w:color w:val="auto"/>
        </w:rPr>
        <w:t xml:space="preserve"> </w:t>
      </w:r>
      <w:r w:rsidRPr="00F6292E">
        <w:rPr>
          <w:color w:val="auto"/>
        </w:rPr>
        <w:t>примљена</w:t>
      </w:r>
      <w:r>
        <w:rPr>
          <w:color w:val="auto"/>
        </w:rPr>
        <w:t xml:space="preserve"> </w:t>
      </w:r>
      <w:r w:rsidRPr="00F6292E">
        <w:rPr>
          <w:color w:val="auto"/>
        </w:rPr>
        <w:t>од</w:t>
      </w:r>
      <w:r>
        <w:rPr>
          <w:color w:val="auto"/>
        </w:rPr>
        <w:t xml:space="preserve"> </w:t>
      </w:r>
      <w:r w:rsidRPr="00F6292E">
        <w:rPr>
          <w:color w:val="auto"/>
        </w:rPr>
        <w:t>стране</w:t>
      </w:r>
      <w:r>
        <w:rPr>
          <w:color w:val="auto"/>
        </w:rPr>
        <w:t xml:space="preserve"> </w:t>
      </w:r>
      <w:r w:rsidRPr="00F6292E">
        <w:rPr>
          <w:color w:val="auto"/>
        </w:rPr>
        <w:t>наручиоца</w:t>
      </w:r>
      <w:r>
        <w:rPr>
          <w:color w:val="auto"/>
        </w:rPr>
        <w:t xml:space="preserve"> </w:t>
      </w:r>
      <w:r w:rsidRPr="00F6292E">
        <w:rPr>
          <w:color w:val="auto"/>
          <w:highlight w:val="yellow"/>
        </w:rPr>
        <w:t>до</w:t>
      </w:r>
      <w:r w:rsidR="00D101B6">
        <w:rPr>
          <w:color w:val="auto"/>
          <w:highlight w:val="yellow"/>
        </w:rPr>
        <w:t xml:space="preserve"> </w:t>
      </w:r>
      <w:r w:rsidR="00D101B6">
        <w:rPr>
          <w:color w:val="auto"/>
          <w:highlight w:val="yellow"/>
          <w:lang w:val="sr-Cyrl-RS"/>
        </w:rPr>
        <w:t>15</w:t>
      </w:r>
      <w:r>
        <w:rPr>
          <w:color w:val="auto"/>
          <w:highlight w:val="yellow"/>
        </w:rPr>
        <w:t>.</w:t>
      </w:r>
      <w:proofErr w:type="gramEnd"/>
      <w:r>
        <w:rPr>
          <w:color w:val="auto"/>
          <w:highlight w:val="yellow"/>
        </w:rPr>
        <w:t xml:space="preserve"> 1</w:t>
      </w:r>
      <w:r w:rsidR="00B81E8B">
        <w:rPr>
          <w:color w:val="auto"/>
          <w:highlight w:val="yellow"/>
          <w:lang w:val="sr-Cyrl-RS"/>
        </w:rPr>
        <w:t>1</w:t>
      </w:r>
      <w:bookmarkStart w:id="0" w:name="_GoBack"/>
      <w:bookmarkEnd w:id="0"/>
      <w:r>
        <w:rPr>
          <w:color w:val="auto"/>
          <w:highlight w:val="yellow"/>
        </w:rPr>
        <w:t>. 201</w:t>
      </w:r>
      <w:r w:rsidR="00D101B6">
        <w:rPr>
          <w:color w:val="auto"/>
          <w:highlight w:val="yellow"/>
          <w:lang w:val="sr-Cyrl-RS"/>
        </w:rPr>
        <w:t>9</w:t>
      </w:r>
      <w:r w:rsidRPr="00F6292E">
        <w:rPr>
          <w:color w:val="auto"/>
          <w:highlight w:val="yellow"/>
        </w:rPr>
        <w:t xml:space="preserve">. </w:t>
      </w:r>
      <w:proofErr w:type="gramStart"/>
      <w:r w:rsidRPr="00F6292E">
        <w:rPr>
          <w:color w:val="auto"/>
          <w:highlight w:val="yellow"/>
        </w:rPr>
        <w:t>године</w:t>
      </w:r>
      <w:proofErr w:type="gramEnd"/>
      <w:r w:rsidRPr="00F6292E">
        <w:rPr>
          <w:color w:val="auto"/>
          <w:highlight w:val="yellow"/>
        </w:rPr>
        <w:t>, до 12:00 часова.</w:t>
      </w:r>
    </w:p>
    <w:p w:rsidR="001A551B" w:rsidRPr="00F6292E" w:rsidRDefault="001A551B" w:rsidP="001A551B">
      <w:pPr>
        <w:autoSpaceDE w:val="0"/>
        <w:autoSpaceDN w:val="0"/>
        <w:adjustRightInd w:val="0"/>
        <w:spacing w:line="240" w:lineRule="auto"/>
        <w:jc w:val="both"/>
        <w:rPr>
          <w:color w:val="FF0000"/>
        </w:rPr>
      </w:pPr>
    </w:p>
    <w:p w:rsidR="001A551B" w:rsidRPr="00F6292E" w:rsidRDefault="001A551B" w:rsidP="001A551B">
      <w:pPr>
        <w:autoSpaceDE w:val="0"/>
        <w:autoSpaceDN w:val="0"/>
        <w:adjustRightInd w:val="0"/>
        <w:spacing w:line="240" w:lineRule="auto"/>
        <w:jc w:val="both"/>
        <w:rPr>
          <w:color w:val="auto"/>
        </w:rPr>
      </w:pPr>
      <w:proofErr w:type="gramStart"/>
      <w:r w:rsidRPr="00F6292E">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F6292E">
        <w:rPr>
          <w:color w:val="auto"/>
        </w:rPr>
        <w:t xml:space="preserve"> </w:t>
      </w:r>
      <w:proofErr w:type="gramStart"/>
      <w:r w:rsidRPr="00F6292E">
        <w:rPr>
          <w:color w:val="auto"/>
        </w:rPr>
        <w:t xml:space="preserve">Уколико је понуда достављена непосредно </w:t>
      </w:r>
      <w:r w:rsidRPr="00F6292E">
        <w:rPr>
          <w:color w:val="auto"/>
          <w:lang w:val="sr-Cyrl-CS"/>
        </w:rPr>
        <w:t>н</w:t>
      </w:r>
      <w:r w:rsidRPr="00F6292E">
        <w:rPr>
          <w:color w:val="auto"/>
        </w:rPr>
        <w:t>аруч</w:t>
      </w:r>
      <w:r w:rsidRPr="00F6292E">
        <w:rPr>
          <w:color w:val="auto"/>
          <w:lang w:val="sr-Cyrl-CS"/>
        </w:rPr>
        <w:t>и</w:t>
      </w:r>
      <w:r w:rsidRPr="00F6292E">
        <w:rPr>
          <w:color w:val="auto"/>
        </w:rPr>
        <w:t>лац ће понуђачу предати потврду пријема понуде.</w:t>
      </w:r>
      <w:proofErr w:type="gramEnd"/>
      <w:r w:rsidRPr="00F6292E">
        <w:rPr>
          <w:color w:val="auto"/>
        </w:rPr>
        <w:t xml:space="preserve"> </w:t>
      </w:r>
      <w:proofErr w:type="gramStart"/>
      <w:r w:rsidRPr="00F6292E">
        <w:rPr>
          <w:color w:val="auto"/>
        </w:rPr>
        <w:t>У потврди о пријему наручилац ће навести датум и сат пријема понуде.</w:t>
      </w:r>
      <w:proofErr w:type="gramEnd"/>
      <w:r w:rsidRPr="00F6292E">
        <w:rPr>
          <w:color w:val="auto"/>
        </w:rPr>
        <w:t xml:space="preserve"> </w:t>
      </w:r>
    </w:p>
    <w:p w:rsidR="001A551B" w:rsidRPr="00F6292E" w:rsidRDefault="001A551B" w:rsidP="001A551B">
      <w:pPr>
        <w:autoSpaceDE w:val="0"/>
        <w:autoSpaceDN w:val="0"/>
        <w:adjustRightInd w:val="0"/>
        <w:spacing w:line="240" w:lineRule="auto"/>
        <w:jc w:val="both"/>
        <w:rPr>
          <w:color w:val="auto"/>
        </w:rPr>
      </w:pPr>
      <w:proofErr w:type="gramStart"/>
      <w:r w:rsidRPr="00F6292E">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A551B" w:rsidRPr="00F6292E" w:rsidRDefault="001A551B" w:rsidP="001A551B">
      <w:pPr>
        <w:jc w:val="both"/>
        <w:rPr>
          <w:rFonts w:eastAsia="TimesNewRomanPSMT"/>
          <w:bCs/>
        </w:rPr>
      </w:pPr>
    </w:p>
    <w:p w:rsidR="001A551B" w:rsidRPr="00F6292E" w:rsidRDefault="001A551B" w:rsidP="001A551B">
      <w:pPr>
        <w:jc w:val="both"/>
        <w:rPr>
          <w:rFonts w:eastAsia="TimesNewRomanPSMT"/>
          <w:bCs/>
        </w:rPr>
      </w:pPr>
      <w:r w:rsidRPr="00F6292E">
        <w:rPr>
          <w:rFonts w:eastAsia="TimesNewRomanPSMT"/>
          <w:bCs/>
        </w:rPr>
        <w:t>Понуда мора да садржи:</w:t>
      </w:r>
    </w:p>
    <w:p w:rsidR="001A551B" w:rsidRPr="00F6292E" w:rsidRDefault="001A551B" w:rsidP="001A551B">
      <w:pPr>
        <w:autoSpaceDE w:val="0"/>
        <w:autoSpaceDN w:val="0"/>
        <w:adjustRightInd w:val="0"/>
        <w:ind w:left="720"/>
        <w:jc w:val="both"/>
        <w:rPr>
          <w:lang w:val="ru-RU" w:eastAsia="en-US"/>
        </w:rPr>
      </w:pPr>
      <w:r w:rsidRPr="00F6292E">
        <w:rPr>
          <w:lang w:val="ru-RU" w:eastAsia="en-US"/>
        </w:rPr>
        <w:t>Понуда, поред докумената, којим се доказује испуњеност обавезних и додатних услова, мора садржати:</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eastAsia="en-US"/>
        </w:rPr>
      </w:pPr>
      <w:r w:rsidRPr="0055493B">
        <w:rPr>
          <w:lang w:eastAsia="en-US"/>
        </w:rPr>
        <w:t>Образац</w:t>
      </w:r>
      <w:r w:rsidR="00D101B6">
        <w:rPr>
          <w:lang w:val="sr-Cyrl-RS" w:eastAsia="en-US"/>
        </w:rPr>
        <w:t xml:space="preserve"> </w:t>
      </w:r>
      <w:r w:rsidRPr="0055493B">
        <w:rPr>
          <w:lang w:eastAsia="en-US"/>
        </w:rPr>
        <w:t>понуде,</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 xml:space="preserve">Образац изјаве о испуњавању услова из чл. </w:t>
      </w:r>
      <w:r w:rsidRPr="0055493B">
        <w:rPr>
          <w:lang w:eastAsia="en-US"/>
        </w:rPr>
        <w:t xml:space="preserve">75. </w:t>
      </w:r>
      <w:proofErr w:type="gramStart"/>
      <w:r w:rsidRPr="0055493B">
        <w:rPr>
          <w:lang w:eastAsia="en-US"/>
        </w:rPr>
        <w:t>и</w:t>
      </w:r>
      <w:proofErr w:type="gramEnd"/>
      <w:r w:rsidRPr="0055493B">
        <w:rPr>
          <w:lang w:eastAsia="en-US"/>
        </w:rPr>
        <w:t xml:space="preserve"> 76. Закона,</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eastAsia="en-US"/>
        </w:rPr>
        <w:t>Изјава подизвођача о испуњавању услова из члана 75. Закона у поступку јавне набавке мале вредности,</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Модел уговора,,</w:t>
      </w:r>
    </w:p>
    <w:p w:rsidR="001A551B" w:rsidRPr="0055493B"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Образац трошкова припреме понуде</w:t>
      </w:r>
      <w:r w:rsidR="00D101B6">
        <w:rPr>
          <w:lang w:val="ru-RU" w:eastAsia="en-US"/>
        </w:rPr>
        <w:t xml:space="preserve"> (није обавезан)</w:t>
      </w:r>
      <w:r w:rsidRPr="0055493B">
        <w:rPr>
          <w:lang w:val="ru-RU" w:eastAsia="en-US"/>
        </w:rPr>
        <w:t>,</w:t>
      </w:r>
    </w:p>
    <w:p w:rsidR="001A551B" w:rsidRPr="00D101B6" w:rsidRDefault="001A551B" w:rsidP="001A551B">
      <w:pPr>
        <w:numPr>
          <w:ilvl w:val="0"/>
          <w:numId w:val="13"/>
        </w:numPr>
        <w:suppressAutoHyphens w:val="0"/>
        <w:autoSpaceDE w:val="0"/>
        <w:autoSpaceDN w:val="0"/>
        <w:adjustRightInd w:val="0"/>
        <w:spacing w:line="240" w:lineRule="auto"/>
        <w:ind w:left="1440" w:hanging="360"/>
        <w:jc w:val="both"/>
        <w:rPr>
          <w:lang w:val="ru-RU" w:eastAsia="en-US"/>
        </w:rPr>
      </w:pPr>
      <w:r w:rsidRPr="0055493B">
        <w:rPr>
          <w:lang w:val="ru-RU" w:eastAsia="en-US"/>
        </w:rPr>
        <w:t>Образац изјаве о назависној понуди</w:t>
      </w:r>
      <w:r>
        <w:rPr>
          <w:lang w:eastAsia="en-US"/>
        </w:rPr>
        <w:t>.</w:t>
      </w:r>
    </w:p>
    <w:p w:rsidR="00D101B6" w:rsidRPr="00D101B6" w:rsidRDefault="00D101B6" w:rsidP="001A551B">
      <w:pPr>
        <w:numPr>
          <w:ilvl w:val="0"/>
          <w:numId w:val="13"/>
        </w:numPr>
        <w:suppressAutoHyphens w:val="0"/>
        <w:autoSpaceDE w:val="0"/>
        <w:autoSpaceDN w:val="0"/>
        <w:adjustRightInd w:val="0"/>
        <w:spacing w:line="240" w:lineRule="auto"/>
        <w:ind w:left="1440" w:hanging="360"/>
        <w:jc w:val="both"/>
        <w:rPr>
          <w:lang w:val="ru-RU" w:eastAsia="en-US"/>
        </w:rPr>
      </w:pPr>
      <w:r>
        <w:rPr>
          <w:lang w:val="sr-Cyrl-RS" w:eastAsia="en-US"/>
        </w:rPr>
        <w:t>Образац о испуњености услова из члана 75. став 2. ЗЈН.</w:t>
      </w:r>
    </w:p>
    <w:p w:rsidR="00D101B6" w:rsidRPr="0055493B" w:rsidRDefault="00D101B6" w:rsidP="001A551B">
      <w:pPr>
        <w:numPr>
          <w:ilvl w:val="0"/>
          <w:numId w:val="13"/>
        </w:numPr>
        <w:suppressAutoHyphens w:val="0"/>
        <w:autoSpaceDE w:val="0"/>
        <w:autoSpaceDN w:val="0"/>
        <w:adjustRightInd w:val="0"/>
        <w:spacing w:line="240" w:lineRule="auto"/>
        <w:ind w:left="1440" w:hanging="360"/>
        <w:jc w:val="both"/>
        <w:rPr>
          <w:lang w:val="ru-RU" w:eastAsia="en-US"/>
        </w:rPr>
      </w:pPr>
      <w:r>
        <w:rPr>
          <w:lang w:val="sr-Cyrl-RS" w:eastAsia="en-US"/>
        </w:rPr>
        <w:t>Копије доказа којима се доказује испуњеност прописаног додатног услова.</w:t>
      </w:r>
    </w:p>
    <w:p w:rsidR="001A551B" w:rsidRPr="0055493B" w:rsidRDefault="001A551B" w:rsidP="001A551B">
      <w:pPr>
        <w:autoSpaceDE w:val="0"/>
        <w:autoSpaceDN w:val="0"/>
        <w:adjustRightInd w:val="0"/>
        <w:ind w:left="1440"/>
        <w:jc w:val="both"/>
        <w:rPr>
          <w:lang w:val="ru-RU" w:eastAsia="en-US"/>
        </w:rPr>
      </w:pPr>
    </w:p>
    <w:p w:rsidR="001A551B" w:rsidRPr="00F6292E" w:rsidRDefault="001A551B" w:rsidP="001A551B">
      <w:pPr>
        <w:autoSpaceDE w:val="0"/>
        <w:autoSpaceDN w:val="0"/>
        <w:adjustRightInd w:val="0"/>
        <w:ind w:left="720"/>
        <w:jc w:val="both"/>
        <w:rPr>
          <w:lang w:val="ru-RU" w:eastAsia="en-US"/>
        </w:rPr>
      </w:pPr>
      <w:r w:rsidRPr="00F6292E">
        <w:rPr>
          <w:lang w:val="ru-RU" w:eastAsia="en-US"/>
        </w:rPr>
        <w:t>Наведени обрасци морају бити попуњени, не графитном оловком, потписани од стране овлашћеног лица понуђача, и оверени печатом.</w:t>
      </w:r>
    </w:p>
    <w:p w:rsidR="001A551B" w:rsidRPr="00F6292E" w:rsidRDefault="001A551B" w:rsidP="001A551B">
      <w:pPr>
        <w:autoSpaceDE w:val="0"/>
        <w:autoSpaceDN w:val="0"/>
        <w:adjustRightInd w:val="0"/>
        <w:ind w:left="720"/>
        <w:jc w:val="both"/>
        <w:rPr>
          <w:lang w:val="ru-RU" w:eastAsia="en-US"/>
        </w:rPr>
      </w:pPr>
      <w:r w:rsidRPr="00F6292E">
        <w:rPr>
          <w:lang w:val="ru-RU" w:eastAsia="en-U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F6292E">
        <w:rPr>
          <w:lang w:val="ru-RU" w:eastAsia="en-US"/>
        </w:rPr>
        <w:lastRenderedPageBreak/>
        <w:t xml:space="preserve">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w:t>
      </w:r>
      <w:r>
        <w:rPr>
          <w:lang w:eastAsia="en-US"/>
        </w:rPr>
        <w:t>(</w:t>
      </w:r>
      <w:r w:rsidRPr="00A269C4">
        <w:rPr>
          <w:u w:val="single"/>
          <w:lang w:val="ru-RU" w:eastAsia="en-US"/>
        </w:rPr>
        <w:t xml:space="preserve">изузев </w:t>
      </w:r>
      <w:r w:rsidRPr="00F6292E">
        <w:rPr>
          <w:lang w:val="ru-RU" w:eastAsia="en-US"/>
        </w:rPr>
        <w:t>образаца који подразумевају давање изјава под материјалном и кривичном одговорношћу</w:t>
      </w:r>
      <w:r>
        <w:rPr>
          <w:lang w:eastAsia="en-US"/>
        </w:rPr>
        <w:t>)</w:t>
      </w:r>
      <w:r w:rsidRPr="00F6292E">
        <w:rPr>
          <w:lang w:val="ru-RU" w:eastAsia="en-US"/>
        </w:rPr>
        <w:t xml:space="preserve">, који морају бити потписани и оверени печатом од стране сваког понуђача из групе понуђача. </w:t>
      </w:r>
    </w:p>
    <w:p w:rsidR="001A551B" w:rsidRPr="001E3282" w:rsidRDefault="001A551B" w:rsidP="001A551B">
      <w:pPr>
        <w:autoSpaceDE w:val="0"/>
        <w:autoSpaceDN w:val="0"/>
        <w:adjustRightInd w:val="0"/>
        <w:ind w:left="720"/>
        <w:jc w:val="both"/>
        <w:rPr>
          <w:lang w:eastAsia="en-US"/>
        </w:rPr>
      </w:pPr>
    </w:p>
    <w:p w:rsidR="001A551B" w:rsidRPr="00BE1EB4" w:rsidRDefault="001A551B" w:rsidP="001A551B">
      <w:pPr>
        <w:autoSpaceDE w:val="0"/>
        <w:autoSpaceDN w:val="0"/>
        <w:adjustRightInd w:val="0"/>
        <w:ind w:left="720"/>
        <w:jc w:val="both"/>
        <w:rPr>
          <w:lang w:val="ru-RU" w:eastAsia="en-US"/>
        </w:rPr>
      </w:pPr>
      <w:r w:rsidRPr="00F6292E">
        <w:rPr>
          <w:lang w:val="ru-RU" w:eastAsia="en-US"/>
        </w:rPr>
        <w:t xml:space="preserve">У случају да се понуђачи определе да један понуђач из групе потписује и печатом оверава обрасце дате у конкурсној документацији </w:t>
      </w:r>
      <w:r w:rsidRPr="00A269C4">
        <w:rPr>
          <w:u w:val="single"/>
          <w:lang w:val="ru-RU" w:eastAsia="en-US"/>
        </w:rPr>
        <w:t>(изузев</w:t>
      </w:r>
      <w:r w:rsidRPr="00F6292E">
        <w:rPr>
          <w:lang w:val="ru-RU" w:eastAsia="en-US"/>
        </w:rPr>
        <w:t xml:space="preserve">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w:t>
      </w:r>
      <w:r w:rsidRPr="00BE1EB4">
        <w:rPr>
          <w:lang w:val="ru-RU" w:eastAsia="en-US"/>
        </w:rPr>
        <w:t>Закона.</w:t>
      </w:r>
    </w:p>
    <w:p w:rsidR="001A551B" w:rsidRPr="00F6292E" w:rsidRDefault="001A551B" w:rsidP="001A551B">
      <w:pPr>
        <w:jc w:val="both"/>
        <w:rPr>
          <w:rFonts w:eastAsia="TimesNewRomanPSMT"/>
          <w:bCs/>
          <w:highlight w:val="magenta"/>
        </w:rPr>
      </w:pPr>
    </w:p>
    <w:p w:rsidR="001A551B" w:rsidRPr="00F6292E" w:rsidRDefault="001A551B" w:rsidP="001A551B">
      <w:pPr>
        <w:jc w:val="both"/>
      </w:pPr>
      <w:r w:rsidRPr="00F6292E">
        <w:rPr>
          <w:b/>
          <w:i/>
          <w:iCs/>
        </w:rPr>
        <w:t>3.</w:t>
      </w:r>
      <w:r w:rsidRPr="00F6292E">
        <w:rPr>
          <w:b/>
          <w:bCs/>
          <w:i/>
          <w:iCs/>
        </w:rPr>
        <w:t xml:space="preserve"> ПАРТИЈЕ</w:t>
      </w:r>
    </w:p>
    <w:p w:rsidR="001A551B" w:rsidRPr="00F6292E" w:rsidRDefault="001A551B" w:rsidP="001A551B">
      <w:pPr>
        <w:jc w:val="both"/>
      </w:pPr>
      <w:proofErr w:type="gramStart"/>
      <w:r w:rsidRPr="00F6292E">
        <w:t>Јавна набавка није обликована по партијама.</w:t>
      </w:r>
      <w:proofErr w:type="gramEnd"/>
    </w:p>
    <w:p w:rsidR="001A551B" w:rsidRPr="00F6292E" w:rsidRDefault="001A551B" w:rsidP="001A551B">
      <w:pPr>
        <w:jc w:val="both"/>
      </w:pPr>
    </w:p>
    <w:p w:rsidR="001A551B" w:rsidRPr="00F6292E" w:rsidRDefault="001A551B" w:rsidP="001A551B">
      <w:pPr>
        <w:jc w:val="both"/>
        <w:rPr>
          <w:bCs/>
          <w:iCs/>
        </w:rPr>
      </w:pPr>
      <w:r w:rsidRPr="00F6292E">
        <w:rPr>
          <w:b/>
          <w:i/>
          <w:iCs/>
        </w:rPr>
        <w:t>4.</w:t>
      </w:r>
      <w:r w:rsidRPr="00F6292E">
        <w:rPr>
          <w:b/>
          <w:bCs/>
          <w:i/>
          <w:iCs/>
        </w:rPr>
        <w:t xml:space="preserve">  ПОНУДА СА ВАРИЈАНТАМА</w:t>
      </w:r>
    </w:p>
    <w:p w:rsidR="001A551B" w:rsidRPr="00F6292E" w:rsidRDefault="001A551B" w:rsidP="001A551B">
      <w:pPr>
        <w:jc w:val="both"/>
        <w:rPr>
          <w:b/>
          <w:bCs/>
          <w:i/>
          <w:iCs/>
        </w:rPr>
      </w:pPr>
      <w:proofErr w:type="gramStart"/>
      <w:r w:rsidRPr="00F6292E">
        <w:rPr>
          <w:bCs/>
          <w:iCs/>
        </w:rPr>
        <w:t>Подношење понуде са варијантама није дозвољено.</w:t>
      </w:r>
      <w:proofErr w:type="gramEnd"/>
    </w:p>
    <w:p w:rsidR="001A551B" w:rsidRPr="00F6292E" w:rsidRDefault="001A551B" w:rsidP="001A551B">
      <w:pPr>
        <w:jc w:val="both"/>
      </w:pPr>
    </w:p>
    <w:p w:rsidR="001A551B" w:rsidRPr="00F6292E" w:rsidRDefault="001A551B" w:rsidP="001A551B">
      <w:pPr>
        <w:jc w:val="both"/>
      </w:pPr>
      <w:r w:rsidRPr="00F6292E">
        <w:rPr>
          <w:b/>
          <w:bCs/>
          <w:i/>
          <w:iCs/>
        </w:rPr>
        <w:t xml:space="preserve">5. </w:t>
      </w:r>
      <w:r w:rsidRPr="00F6292E">
        <w:rPr>
          <w:b/>
          <w:i/>
          <w:iCs/>
        </w:rPr>
        <w:t>НАЧИН ИЗМЕНЕ, ДОПУНЕ И ОПОЗИВА ПОНУДЕ</w:t>
      </w:r>
    </w:p>
    <w:p w:rsidR="001A551B" w:rsidRPr="00F6292E" w:rsidRDefault="001A551B" w:rsidP="001A551B">
      <w:pPr>
        <w:jc w:val="both"/>
      </w:pPr>
      <w:proofErr w:type="gramStart"/>
      <w:r w:rsidRPr="00F6292E">
        <w:t>У року за подношење понуде понуђач може да измени, допуни или опозове своју понуду на начин који је одређен за подношење понуде.</w:t>
      </w:r>
      <w:proofErr w:type="gramEnd"/>
    </w:p>
    <w:p w:rsidR="001A551B" w:rsidRPr="00F6292E" w:rsidRDefault="001A551B" w:rsidP="001A551B">
      <w:pPr>
        <w:jc w:val="both"/>
        <w:rPr>
          <w:rFonts w:eastAsia="TimesNewRomanPSMT"/>
          <w:bCs/>
          <w:iCs/>
        </w:rPr>
      </w:pPr>
      <w:proofErr w:type="gramStart"/>
      <w:r w:rsidRPr="00F6292E">
        <w:t>Понуђач је дужан да јасно назначи који део понуде мења односно која документа накнадно доставља.</w:t>
      </w:r>
      <w:proofErr w:type="gramEnd"/>
      <w:r w:rsidRPr="00F6292E">
        <w:t xml:space="preserve"> </w:t>
      </w:r>
    </w:p>
    <w:p w:rsidR="001A551B" w:rsidRPr="00F6292E" w:rsidRDefault="001A551B" w:rsidP="001A551B">
      <w:pPr>
        <w:jc w:val="both"/>
        <w:rPr>
          <w:rFonts w:eastAsia="TimesNewRomanPSMT"/>
          <w:bCs/>
          <w:iCs/>
        </w:rPr>
      </w:pPr>
      <w:r w:rsidRPr="00F6292E">
        <w:rPr>
          <w:rFonts w:eastAsia="TimesNewRomanPSMT"/>
          <w:bCs/>
          <w:iCs/>
        </w:rPr>
        <w:t xml:space="preserve">Измену, допуну или опозив понуде треба доставити на адресу: </w:t>
      </w:r>
      <w:r w:rsidRPr="00F6292E">
        <w:rPr>
          <w:rFonts w:eastAsia="TimesNewRomanPSMT"/>
          <w:bCs/>
        </w:rPr>
        <w:t>Комунално јавно предузеће „Ђунис</w:t>
      </w:r>
      <w:proofErr w:type="gramStart"/>
      <w:r w:rsidRPr="00F6292E">
        <w:rPr>
          <w:rFonts w:eastAsia="TimesNewRomanPSMT"/>
          <w:bCs/>
        </w:rPr>
        <w:t>“ Уб</w:t>
      </w:r>
      <w:proofErr w:type="gramEnd"/>
      <w:r w:rsidRPr="00F6292E">
        <w:rPr>
          <w:rFonts w:eastAsia="TimesNewRomanPSMT"/>
          <w:bCs/>
        </w:rPr>
        <w:t xml:space="preserve">, </w:t>
      </w:r>
      <w:r w:rsidR="00D101B6">
        <w:rPr>
          <w:rFonts w:eastAsia="TimesNewRomanPSMT"/>
          <w:bCs/>
          <w:lang w:val="sr-Cyrl-RS"/>
        </w:rPr>
        <w:t xml:space="preserve"> Вељка Влаховића</w:t>
      </w:r>
      <w:r w:rsidRPr="00F6292E">
        <w:rPr>
          <w:rFonts w:eastAsia="TimesNewRomanPSMT"/>
          <w:bCs/>
        </w:rPr>
        <w:t xml:space="preserve"> број </w:t>
      </w:r>
      <w:r w:rsidR="00D101B6">
        <w:rPr>
          <w:rFonts w:eastAsia="TimesNewRomanPSMT"/>
          <w:bCs/>
          <w:lang w:val="sr-Cyrl-RS"/>
        </w:rPr>
        <w:t>6</w:t>
      </w:r>
      <w:r w:rsidRPr="00F6292E">
        <w:rPr>
          <w:rFonts w:eastAsia="TimesNewRomanPSMT"/>
          <w:bCs/>
        </w:rPr>
        <w:t>, 14210 Уб,</w:t>
      </w:r>
      <w:r w:rsidRPr="00F6292E">
        <w:rPr>
          <w:rFonts w:eastAsia="TimesNewRomanPSMT"/>
          <w:bCs/>
          <w:iCs/>
        </w:rPr>
        <w:t>са назнаком:</w:t>
      </w:r>
    </w:p>
    <w:p w:rsidR="001A551B" w:rsidRPr="001E3282" w:rsidRDefault="001A551B" w:rsidP="001A551B">
      <w:pPr>
        <w:rPr>
          <w:b/>
        </w:rPr>
      </w:pPr>
      <w:r w:rsidRPr="00F6292E">
        <w:rPr>
          <w:rFonts w:eastAsia="TimesNewRomanPSMT"/>
          <w:bCs/>
          <w:iCs/>
        </w:rPr>
        <w:t>„</w:t>
      </w:r>
      <w:r w:rsidRPr="00F6292E">
        <w:rPr>
          <w:rFonts w:eastAsia="TimesNewRomanPSMT"/>
          <w:b/>
          <w:bCs/>
          <w:iCs/>
        </w:rPr>
        <w:t>Измена понуде</w:t>
      </w:r>
      <w:r w:rsidRPr="00F6292E">
        <w:rPr>
          <w:rFonts w:eastAsia="TimesNewRomanPS-BoldMT"/>
          <w:b/>
          <w:bCs/>
        </w:rPr>
        <w:t xml:space="preserve"> за јавну набавку</w:t>
      </w:r>
      <w:r w:rsidRPr="00F6292E">
        <w:t xml:space="preserve"> (услуге) – </w:t>
      </w:r>
      <w:r w:rsidRPr="00F6292E">
        <w:rPr>
          <w:b/>
        </w:rPr>
        <w:t>пр</w:t>
      </w:r>
      <w:r>
        <w:rPr>
          <w:b/>
        </w:rPr>
        <w:t xml:space="preserve">ужање ветеринарских услуга према потребама наручиоца за период од закључења уговора до краја </w:t>
      </w:r>
      <w:r w:rsidR="00826596" w:rsidRPr="0074664E">
        <w:rPr>
          <w:b/>
          <w:lang w:val="sr-Cyrl-RS"/>
        </w:rPr>
        <w:t>новембра</w:t>
      </w:r>
      <w:r w:rsidRPr="0074664E">
        <w:rPr>
          <w:b/>
        </w:rPr>
        <w:t xml:space="preserve"> 20</w:t>
      </w:r>
      <w:r w:rsidR="00826596" w:rsidRPr="0074664E">
        <w:rPr>
          <w:b/>
          <w:lang w:val="sr-Cyrl-RS"/>
        </w:rPr>
        <w:t>20</w:t>
      </w:r>
      <w:r w:rsidRPr="0074664E">
        <w:rPr>
          <w:b/>
        </w:rPr>
        <w:t xml:space="preserve"> године</w:t>
      </w:r>
      <w:proofErr w:type="gramStart"/>
      <w:r w:rsidRPr="0074664E">
        <w:t>,</w:t>
      </w:r>
      <w:r w:rsidRPr="0074664E">
        <w:rPr>
          <w:rFonts w:eastAsia="TimesNewRomanPS-BoldMT"/>
          <w:b/>
          <w:bCs/>
        </w:rPr>
        <w:t>ЈН</w:t>
      </w:r>
      <w:proofErr w:type="gramEnd"/>
      <w:r w:rsidRPr="0074664E">
        <w:rPr>
          <w:rFonts w:eastAsia="TimesNewRomanPS-BoldMT"/>
          <w:b/>
          <w:bCs/>
        </w:rPr>
        <w:t xml:space="preserve"> бр. 1</w:t>
      </w:r>
      <w:r w:rsidR="00950815" w:rsidRPr="0074664E">
        <w:rPr>
          <w:rFonts w:eastAsia="TimesNewRomanPS-BoldMT"/>
          <w:b/>
          <w:bCs/>
          <w:lang w:val="sr-Cyrl-RS"/>
        </w:rPr>
        <w:t>.2.4</w:t>
      </w:r>
      <w:r w:rsidRPr="0074664E">
        <w:rPr>
          <w:rFonts w:eastAsia="TimesNewRomanPS-BoldMT"/>
          <w:b/>
          <w:bCs/>
        </w:rPr>
        <w:t>-У/201</w:t>
      </w:r>
      <w:r w:rsidR="00950815" w:rsidRPr="0074664E">
        <w:rPr>
          <w:rFonts w:eastAsia="TimesNewRomanPS-BoldMT"/>
          <w:b/>
          <w:bCs/>
          <w:lang w:val="sr-Cyrl-RS"/>
        </w:rPr>
        <w:t>9</w:t>
      </w:r>
      <w:r w:rsidRPr="0074664E">
        <w:rPr>
          <w:rFonts w:eastAsia="TimesNewRomanPSMT"/>
          <w:b/>
          <w:bCs/>
        </w:rPr>
        <w:t xml:space="preserve">- </w:t>
      </w:r>
      <w:r w:rsidRPr="0074664E">
        <w:rPr>
          <w:rFonts w:eastAsia="TimesNewRomanPS-BoldMT"/>
          <w:b/>
          <w:bCs/>
        </w:rPr>
        <w:t>НЕ ОТВАРАТИ”</w:t>
      </w:r>
      <w:r w:rsidRPr="0074664E">
        <w:rPr>
          <w:rFonts w:eastAsia="TimesNewRomanPSMT"/>
          <w:bCs/>
          <w:iCs/>
        </w:rPr>
        <w:t>или</w:t>
      </w:r>
    </w:p>
    <w:p w:rsidR="001A551B" w:rsidRPr="001E3282" w:rsidRDefault="001A551B" w:rsidP="001A551B">
      <w:pPr>
        <w:rPr>
          <w:b/>
        </w:rPr>
      </w:pPr>
      <w:r w:rsidRPr="00F6292E">
        <w:rPr>
          <w:rFonts w:eastAsia="TimesNewRomanPSMT"/>
          <w:bCs/>
          <w:iCs/>
        </w:rPr>
        <w:t>„</w:t>
      </w:r>
      <w:r w:rsidRPr="00F6292E">
        <w:rPr>
          <w:rFonts w:eastAsia="TimesNewRomanPSMT"/>
          <w:b/>
          <w:bCs/>
          <w:iCs/>
        </w:rPr>
        <w:t>Допуна понуде</w:t>
      </w:r>
      <w:r w:rsidR="00826596">
        <w:rPr>
          <w:rFonts w:eastAsia="TimesNewRomanPSMT"/>
          <w:b/>
          <w:bCs/>
          <w:iCs/>
          <w:lang w:val="sr-Cyrl-RS"/>
        </w:rPr>
        <w:t xml:space="preserve"> </w:t>
      </w:r>
      <w:r w:rsidRPr="00F6292E">
        <w:rPr>
          <w:rFonts w:eastAsia="TimesNewRomanPS-BoldMT"/>
          <w:b/>
          <w:bCs/>
        </w:rPr>
        <w:t>за јавну набавку</w:t>
      </w:r>
      <w:r w:rsidRPr="00F6292E">
        <w:t xml:space="preserve"> (услуге) – </w:t>
      </w:r>
      <w:r w:rsidRPr="00F6292E">
        <w:rPr>
          <w:b/>
        </w:rPr>
        <w:t>пр</w:t>
      </w:r>
      <w:r>
        <w:rPr>
          <w:b/>
        </w:rPr>
        <w:t>ужање ветеринарских услуга према потребама наручиоца за период од закључења уговора до краја</w:t>
      </w:r>
      <w:r w:rsidR="00826596">
        <w:rPr>
          <w:b/>
          <w:lang w:val="sr-Cyrl-RS"/>
        </w:rPr>
        <w:t>новембра</w:t>
      </w:r>
      <w:r>
        <w:rPr>
          <w:b/>
        </w:rPr>
        <w:t xml:space="preserve"> 20</w:t>
      </w:r>
      <w:r w:rsidR="00826596">
        <w:rPr>
          <w:b/>
          <w:lang w:val="sr-Cyrl-RS"/>
        </w:rPr>
        <w:t>20</w:t>
      </w:r>
      <w:r>
        <w:rPr>
          <w:b/>
        </w:rPr>
        <w:t xml:space="preserve"> године</w:t>
      </w:r>
      <w:proofErr w:type="gramStart"/>
      <w:r w:rsidRPr="00F6292E">
        <w:t>,</w:t>
      </w:r>
      <w:r w:rsidRPr="00F6292E">
        <w:rPr>
          <w:rFonts w:eastAsia="TimesNewRomanPS-BoldMT"/>
          <w:b/>
          <w:bCs/>
        </w:rPr>
        <w:t>ЈН</w:t>
      </w:r>
      <w:proofErr w:type="gramEnd"/>
      <w:r w:rsidRPr="00F6292E">
        <w:rPr>
          <w:rFonts w:eastAsia="TimesNewRomanPS-BoldMT"/>
          <w:b/>
          <w:bCs/>
        </w:rPr>
        <w:t xml:space="preserve"> бр. 1</w:t>
      </w:r>
      <w:r w:rsidR="00950815">
        <w:rPr>
          <w:rFonts w:eastAsia="TimesNewRomanPS-BoldMT"/>
          <w:b/>
          <w:bCs/>
          <w:lang w:val="sr-Cyrl-RS"/>
        </w:rPr>
        <w:t>.2.4.</w:t>
      </w:r>
      <w:r>
        <w:rPr>
          <w:rFonts w:eastAsia="TimesNewRomanPS-BoldMT"/>
          <w:b/>
          <w:bCs/>
        </w:rPr>
        <w:t>-</w:t>
      </w:r>
      <w:r w:rsidRPr="00F6292E">
        <w:rPr>
          <w:rFonts w:eastAsia="TimesNewRomanPS-BoldMT"/>
          <w:b/>
          <w:bCs/>
        </w:rPr>
        <w:t>У/201</w:t>
      </w:r>
      <w:r w:rsidR="00950815">
        <w:rPr>
          <w:rFonts w:eastAsia="TimesNewRomanPS-BoldMT"/>
          <w:b/>
          <w:bCs/>
          <w:lang w:val="sr-Cyrl-RS"/>
        </w:rPr>
        <w:t>9</w:t>
      </w:r>
      <w:r w:rsidRPr="00F6292E">
        <w:rPr>
          <w:rFonts w:eastAsia="TimesNewRomanPSMT"/>
          <w:b/>
          <w:bCs/>
        </w:rPr>
        <w:t xml:space="preserve">- </w:t>
      </w:r>
      <w:r w:rsidRPr="00F6292E">
        <w:rPr>
          <w:rFonts w:eastAsia="TimesNewRomanPS-BoldMT"/>
          <w:b/>
          <w:bCs/>
        </w:rPr>
        <w:t>НЕ ОТВАРАТИ”</w:t>
      </w:r>
      <w:r w:rsidRPr="00F6292E">
        <w:rPr>
          <w:rFonts w:eastAsia="TimesNewRomanPSMT"/>
          <w:bCs/>
          <w:iCs/>
        </w:rPr>
        <w:t>или</w:t>
      </w:r>
    </w:p>
    <w:p w:rsidR="001A551B" w:rsidRPr="001E3282" w:rsidRDefault="001A551B" w:rsidP="001A551B">
      <w:pPr>
        <w:rPr>
          <w:b/>
        </w:rPr>
      </w:pPr>
      <w:r w:rsidRPr="00F6292E">
        <w:rPr>
          <w:rFonts w:eastAsia="TimesNewRomanPSMT"/>
          <w:bCs/>
          <w:iCs/>
        </w:rPr>
        <w:t>„</w:t>
      </w:r>
      <w:r w:rsidRPr="00F6292E">
        <w:rPr>
          <w:rFonts w:eastAsia="TimesNewRomanPSMT"/>
          <w:b/>
          <w:bCs/>
          <w:iCs/>
        </w:rPr>
        <w:t>Опозив понуде</w:t>
      </w:r>
      <w:r w:rsidR="00826596">
        <w:rPr>
          <w:rFonts w:eastAsia="TimesNewRomanPSMT"/>
          <w:b/>
          <w:bCs/>
          <w:iCs/>
          <w:lang w:val="sr-Cyrl-RS"/>
        </w:rPr>
        <w:t xml:space="preserve"> </w:t>
      </w:r>
      <w:r w:rsidRPr="00F6292E">
        <w:rPr>
          <w:rFonts w:eastAsia="TimesNewRomanPS-BoldMT"/>
          <w:b/>
          <w:bCs/>
        </w:rPr>
        <w:t>за јавну набавку</w:t>
      </w:r>
      <w:r w:rsidRPr="00F6292E">
        <w:t xml:space="preserve"> (услуге) – </w:t>
      </w:r>
      <w:r w:rsidRPr="00F6292E">
        <w:rPr>
          <w:b/>
        </w:rPr>
        <w:t>пр</w:t>
      </w:r>
      <w:r>
        <w:rPr>
          <w:b/>
        </w:rPr>
        <w:t>ужање ветеринарских услуга према потребама наручиоца за период</w:t>
      </w:r>
      <w:r w:rsidR="00826596">
        <w:rPr>
          <w:b/>
        </w:rPr>
        <w:t xml:space="preserve"> од закључења уговора до краја </w:t>
      </w:r>
      <w:r w:rsidR="00826596">
        <w:rPr>
          <w:b/>
          <w:lang w:val="sr-Cyrl-RS"/>
        </w:rPr>
        <w:t>новембра</w:t>
      </w:r>
      <w:r>
        <w:rPr>
          <w:b/>
        </w:rPr>
        <w:t xml:space="preserve"> 20</w:t>
      </w:r>
      <w:r w:rsidR="00826596">
        <w:rPr>
          <w:b/>
          <w:lang w:val="sr-Cyrl-RS"/>
        </w:rPr>
        <w:t>20</w:t>
      </w:r>
      <w:r>
        <w:rPr>
          <w:b/>
        </w:rPr>
        <w:t xml:space="preserve"> године</w:t>
      </w:r>
      <w:proofErr w:type="gramStart"/>
      <w:r w:rsidRPr="00F6292E">
        <w:t>,</w:t>
      </w:r>
      <w:r w:rsidRPr="00F6292E">
        <w:rPr>
          <w:rFonts w:eastAsia="TimesNewRomanPS-BoldMT"/>
          <w:b/>
          <w:bCs/>
        </w:rPr>
        <w:t>ЈН</w:t>
      </w:r>
      <w:proofErr w:type="gramEnd"/>
      <w:r w:rsidRPr="00F6292E">
        <w:rPr>
          <w:rFonts w:eastAsia="TimesNewRomanPS-BoldMT"/>
          <w:b/>
          <w:bCs/>
        </w:rPr>
        <w:t xml:space="preserve"> бр. 1</w:t>
      </w:r>
      <w:r w:rsidR="00950815">
        <w:rPr>
          <w:rFonts w:eastAsia="TimesNewRomanPS-BoldMT"/>
          <w:b/>
          <w:bCs/>
          <w:lang w:val="sr-Cyrl-RS"/>
        </w:rPr>
        <w:t>.2.4</w:t>
      </w:r>
      <w:r>
        <w:rPr>
          <w:rFonts w:eastAsia="TimesNewRomanPS-BoldMT"/>
          <w:b/>
          <w:bCs/>
        </w:rPr>
        <w:t>-У/201</w:t>
      </w:r>
      <w:r w:rsidR="00950815">
        <w:rPr>
          <w:rFonts w:eastAsia="TimesNewRomanPS-BoldMT"/>
          <w:b/>
          <w:bCs/>
          <w:lang w:val="sr-Cyrl-RS"/>
        </w:rPr>
        <w:t>9</w:t>
      </w:r>
      <w:r w:rsidRPr="00F6292E">
        <w:rPr>
          <w:rFonts w:eastAsia="TimesNewRomanPSMT"/>
          <w:b/>
          <w:bCs/>
        </w:rPr>
        <w:t xml:space="preserve">- </w:t>
      </w:r>
      <w:r w:rsidRPr="00F6292E">
        <w:rPr>
          <w:rFonts w:eastAsia="TimesNewRomanPS-BoldMT"/>
          <w:b/>
          <w:bCs/>
        </w:rPr>
        <w:t xml:space="preserve">НЕ ОТВАРАТИ” </w:t>
      </w:r>
      <w:r w:rsidRPr="00F6292E">
        <w:rPr>
          <w:rFonts w:eastAsia="TimesNewRomanPS-BoldMT"/>
          <w:bCs/>
        </w:rPr>
        <w:t>или</w:t>
      </w:r>
    </w:p>
    <w:p w:rsidR="001A551B" w:rsidRPr="001E3282" w:rsidRDefault="001A551B" w:rsidP="001A551B">
      <w:pPr>
        <w:rPr>
          <w:b/>
        </w:rPr>
      </w:pPr>
      <w:r w:rsidRPr="00F6292E">
        <w:rPr>
          <w:rFonts w:eastAsia="TimesNewRomanPSMT"/>
          <w:bCs/>
          <w:iCs/>
        </w:rPr>
        <w:t>„</w:t>
      </w:r>
      <w:r w:rsidRPr="00F6292E">
        <w:rPr>
          <w:rFonts w:eastAsia="TimesNewRomanPSMT"/>
          <w:b/>
          <w:bCs/>
          <w:iCs/>
        </w:rPr>
        <w:t>Измена и допуна понуде</w:t>
      </w:r>
      <w:r w:rsidRPr="00F6292E">
        <w:rPr>
          <w:rFonts w:eastAsia="TimesNewRomanPS-BoldMT"/>
          <w:b/>
          <w:bCs/>
        </w:rPr>
        <w:t xml:space="preserve"> за јавну набавку</w:t>
      </w:r>
      <w:r w:rsidRPr="00F6292E">
        <w:t xml:space="preserve"> (услуге) – </w:t>
      </w:r>
      <w:r w:rsidRPr="00F6292E">
        <w:rPr>
          <w:b/>
        </w:rPr>
        <w:t>пр</w:t>
      </w:r>
      <w:r>
        <w:rPr>
          <w:b/>
        </w:rPr>
        <w:t xml:space="preserve">ужање ветеринарских услуга према потребама наручиоца за период од закључења уговора до краја </w:t>
      </w:r>
      <w:r w:rsidR="00826596">
        <w:rPr>
          <w:b/>
          <w:lang w:val="sr-Cyrl-RS"/>
        </w:rPr>
        <w:t>новембра</w:t>
      </w:r>
      <w:r>
        <w:rPr>
          <w:b/>
        </w:rPr>
        <w:t xml:space="preserve"> 20</w:t>
      </w:r>
      <w:r w:rsidR="00826596">
        <w:rPr>
          <w:b/>
          <w:lang w:val="sr-Cyrl-RS"/>
        </w:rPr>
        <w:t>20</w:t>
      </w:r>
      <w:r>
        <w:rPr>
          <w:b/>
        </w:rPr>
        <w:t xml:space="preserve"> године</w:t>
      </w:r>
      <w:proofErr w:type="gramStart"/>
      <w:r w:rsidRPr="00F6292E">
        <w:t>,</w:t>
      </w:r>
      <w:r w:rsidRPr="00F6292E">
        <w:rPr>
          <w:rFonts w:eastAsia="TimesNewRomanPS-BoldMT"/>
          <w:b/>
          <w:bCs/>
        </w:rPr>
        <w:t>ЈН</w:t>
      </w:r>
      <w:proofErr w:type="gramEnd"/>
      <w:r w:rsidRPr="00F6292E">
        <w:rPr>
          <w:rFonts w:eastAsia="TimesNewRomanPS-BoldMT"/>
          <w:b/>
          <w:bCs/>
        </w:rPr>
        <w:t xml:space="preserve"> бр. </w:t>
      </w:r>
      <w:proofErr w:type="gramStart"/>
      <w:r w:rsidRPr="00F6292E">
        <w:rPr>
          <w:rFonts w:eastAsia="TimesNewRomanPS-BoldMT"/>
          <w:b/>
          <w:bCs/>
        </w:rPr>
        <w:t>1</w:t>
      </w:r>
      <w:r w:rsidR="00950815">
        <w:rPr>
          <w:rFonts w:eastAsia="TimesNewRomanPS-BoldMT"/>
          <w:b/>
          <w:bCs/>
          <w:lang w:val="sr-Cyrl-RS"/>
        </w:rPr>
        <w:t>.2.4</w:t>
      </w:r>
      <w:r w:rsidRPr="00F6292E">
        <w:rPr>
          <w:rFonts w:eastAsia="TimesNewRomanPS-BoldMT"/>
          <w:b/>
          <w:bCs/>
        </w:rPr>
        <w:t>-У/201</w:t>
      </w:r>
      <w:r w:rsidR="00950815">
        <w:rPr>
          <w:rFonts w:eastAsia="TimesNewRomanPS-BoldMT"/>
          <w:b/>
          <w:bCs/>
          <w:lang w:val="sr-Cyrl-RS"/>
        </w:rPr>
        <w:t>9</w:t>
      </w:r>
      <w:r w:rsidRPr="00F6292E">
        <w:rPr>
          <w:rFonts w:eastAsia="TimesNewRomanPSMT"/>
          <w:b/>
          <w:bCs/>
        </w:rPr>
        <w:t xml:space="preserve">- </w:t>
      </w:r>
      <w:r w:rsidRPr="00F6292E">
        <w:rPr>
          <w:rFonts w:eastAsia="TimesNewRomanPS-BoldMT"/>
          <w:b/>
          <w:bCs/>
        </w:rPr>
        <w:t>НЕ ОТВАРАТИ”.</w:t>
      </w:r>
      <w:proofErr w:type="gramEnd"/>
    </w:p>
    <w:p w:rsidR="001A551B" w:rsidRPr="00F6292E" w:rsidRDefault="001A551B" w:rsidP="001A551B">
      <w:pPr>
        <w:jc w:val="both"/>
      </w:pPr>
      <w:proofErr w:type="gramStart"/>
      <w:r w:rsidRPr="00F6292E">
        <w:rPr>
          <w:rFonts w:eastAsia="TimesNewRomanPSMT"/>
          <w:bCs/>
        </w:rPr>
        <w:t>На полеђини коверте или на кутији навести назив</w:t>
      </w:r>
      <w:r w:rsidRPr="00F6292E">
        <w:rPr>
          <w:rFonts w:eastAsia="TimesNewRomanPSMT"/>
          <w:bCs/>
          <w:lang w:val="sr-Cyrl-CS"/>
        </w:rPr>
        <w:t xml:space="preserve"> и адресу</w:t>
      </w:r>
      <w:r w:rsidRPr="00F6292E">
        <w:rPr>
          <w:rFonts w:eastAsia="TimesNewRomanPSMT"/>
          <w:bCs/>
        </w:rPr>
        <w:t xml:space="preserve"> понуђача.</w:t>
      </w:r>
      <w:proofErr w:type="gramEnd"/>
      <w:r w:rsidRPr="00F6292E">
        <w:rPr>
          <w:rFonts w:eastAsia="TimesNewRomanPSMT"/>
          <w:bCs/>
        </w:rPr>
        <w:t xml:space="preserve"> </w:t>
      </w:r>
      <w:proofErr w:type="gramStart"/>
      <w:r w:rsidRPr="00F6292E">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1A551B" w:rsidRPr="00F6292E" w:rsidRDefault="001A551B" w:rsidP="001A551B">
      <w:pPr>
        <w:jc w:val="both"/>
        <w:rPr>
          <w:b/>
          <w:i/>
          <w:iCs/>
        </w:rPr>
      </w:pPr>
      <w:proofErr w:type="gramStart"/>
      <w:r w:rsidRPr="00F6292E">
        <w:t>По истеку рока за подношење понуда понуђач не може да повуче нити да мења своју понуду.</w:t>
      </w:r>
      <w:proofErr w:type="gramEnd"/>
    </w:p>
    <w:p w:rsidR="001A551B" w:rsidRPr="00F6292E" w:rsidRDefault="001A551B" w:rsidP="001A551B">
      <w:pPr>
        <w:jc w:val="both"/>
        <w:rPr>
          <w:b/>
          <w:i/>
          <w:iCs/>
        </w:rPr>
      </w:pPr>
    </w:p>
    <w:p w:rsidR="001A551B" w:rsidRPr="00F6292E" w:rsidRDefault="001A551B" w:rsidP="001A551B">
      <w:pPr>
        <w:jc w:val="both"/>
      </w:pPr>
      <w:r w:rsidRPr="00F6292E">
        <w:rPr>
          <w:b/>
          <w:bCs/>
          <w:i/>
          <w:iCs/>
        </w:rPr>
        <w:t xml:space="preserve">6. УЧЕСТВОВАЊЕ У ЗАЈЕДНИЧКОЈ ПОНУДИ ИЛИ КАО ПОДИЗВОЂАЧ </w:t>
      </w:r>
    </w:p>
    <w:p w:rsidR="001A551B" w:rsidRPr="00F6292E" w:rsidRDefault="001A551B" w:rsidP="001A551B">
      <w:pPr>
        <w:jc w:val="both"/>
        <w:rPr>
          <w:iCs/>
        </w:rPr>
      </w:pPr>
      <w:proofErr w:type="gramStart"/>
      <w:r w:rsidRPr="00F6292E">
        <w:rPr>
          <w:bCs/>
          <w:iCs/>
        </w:rPr>
        <w:t>Понуђач може да поднесе само једну понуду.</w:t>
      </w:r>
      <w:proofErr w:type="gramEnd"/>
    </w:p>
    <w:p w:rsidR="001A551B" w:rsidRPr="00F6292E" w:rsidRDefault="001A551B" w:rsidP="001A551B">
      <w:pPr>
        <w:jc w:val="both"/>
        <w:rPr>
          <w:iCs/>
        </w:rPr>
      </w:pPr>
      <w:proofErr w:type="gramStart"/>
      <w:r w:rsidRPr="00F6292E">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A551B" w:rsidRPr="00F6292E" w:rsidRDefault="001A551B" w:rsidP="001A551B">
      <w:pPr>
        <w:jc w:val="both"/>
        <w:rPr>
          <w:i/>
          <w:iCs/>
          <w:color w:val="FF0000"/>
        </w:rPr>
      </w:pPr>
      <w:proofErr w:type="gramStart"/>
      <w:r w:rsidRPr="00F6292E">
        <w:rPr>
          <w:iCs/>
        </w:rPr>
        <w:lastRenderedPageBreak/>
        <w:t xml:space="preserve">У Обрасцу понуде </w:t>
      </w:r>
      <w:r w:rsidRPr="00F6292E">
        <w:rPr>
          <w:iCs/>
          <w:lang w:val="sr-Cyrl-CS"/>
        </w:rPr>
        <w:t>(</w:t>
      </w:r>
      <w:r w:rsidRPr="000F5833">
        <w:rPr>
          <w:iCs/>
          <w:lang w:val="sr-Cyrl-CS"/>
        </w:rPr>
        <w:t xml:space="preserve">поглавље </w:t>
      </w:r>
      <w:r w:rsidRPr="000F5833">
        <w:rPr>
          <w:b/>
          <w:iCs/>
        </w:rPr>
        <w:t>VI</w:t>
      </w:r>
      <w:r w:rsidRPr="000F5833">
        <w:rPr>
          <w:iCs/>
          <w:lang w:val="ru-RU"/>
        </w:rPr>
        <w:t>)</w:t>
      </w:r>
      <w:r w:rsidRPr="000F5833">
        <w:rPr>
          <w:iCs/>
        </w:rPr>
        <w:t>,</w:t>
      </w:r>
      <w:r w:rsidRPr="00F6292E">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A551B" w:rsidRPr="00F6292E" w:rsidRDefault="001A551B" w:rsidP="001A551B">
      <w:pPr>
        <w:jc w:val="both"/>
        <w:rPr>
          <w:i/>
          <w:iCs/>
          <w:color w:val="FF0000"/>
        </w:rPr>
      </w:pPr>
    </w:p>
    <w:p w:rsidR="001A551B" w:rsidRPr="00F6292E" w:rsidRDefault="001A551B" w:rsidP="001A551B">
      <w:pPr>
        <w:jc w:val="both"/>
        <w:rPr>
          <w:iCs/>
        </w:rPr>
      </w:pPr>
      <w:r w:rsidRPr="00F6292E">
        <w:rPr>
          <w:b/>
          <w:bCs/>
          <w:i/>
          <w:iCs/>
        </w:rPr>
        <w:t>7. ПОНУДА СА ПОДИЗВОЂАЧЕМ</w:t>
      </w:r>
    </w:p>
    <w:p w:rsidR="001A551B" w:rsidRPr="00F6292E" w:rsidRDefault="001A551B" w:rsidP="001A551B">
      <w:pPr>
        <w:jc w:val="both"/>
        <w:rPr>
          <w:iCs/>
        </w:rPr>
      </w:pPr>
      <w:r w:rsidRPr="00F6292E">
        <w:rPr>
          <w:iCs/>
        </w:rPr>
        <w:t>Уколико понуђач подноси понуду са подизвођачем дужан је да у Обрасцу понуде</w:t>
      </w:r>
      <w:r w:rsidR="00950815">
        <w:rPr>
          <w:iCs/>
          <w:lang w:val="sr-Cyrl-RS"/>
        </w:rPr>
        <w:t xml:space="preserve"> </w:t>
      </w:r>
      <w:r w:rsidRPr="000F5833">
        <w:rPr>
          <w:iCs/>
          <w:lang w:val="sr-Cyrl-CS"/>
        </w:rPr>
        <w:t xml:space="preserve">(поглавље </w:t>
      </w:r>
      <w:r w:rsidRPr="000F5833">
        <w:rPr>
          <w:b/>
          <w:iCs/>
        </w:rPr>
        <w:t>VI</w:t>
      </w:r>
      <w:r w:rsidRPr="000F5833">
        <w:rPr>
          <w:iCs/>
          <w:lang w:val="ru-RU"/>
        </w:rPr>
        <w:t>)</w:t>
      </w:r>
      <w:r w:rsidRPr="00F6292E">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A551B" w:rsidRPr="00F6292E" w:rsidRDefault="001A551B" w:rsidP="001A551B">
      <w:pPr>
        <w:jc w:val="both"/>
        <w:rPr>
          <w:iCs/>
        </w:rPr>
      </w:pPr>
      <w:proofErr w:type="gramStart"/>
      <w:r w:rsidRPr="00F6292E">
        <w:rPr>
          <w:iCs/>
        </w:rPr>
        <w:t xml:space="preserve">Понуђач </w:t>
      </w:r>
      <w:r w:rsidRPr="00F6292E">
        <w:rPr>
          <w:iCs/>
          <w:color w:val="auto"/>
        </w:rPr>
        <w:t>у Обрасцу понуденаводи</w:t>
      </w:r>
      <w:r w:rsidRPr="00F6292E">
        <w:rPr>
          <w:iCs/>
        </w:rPr>
        <w:t>назив и седиште подизвођача, уколико ће делимично извршење набавке поверити подизвођачу.</w:t>
      </w:r>
      <w:proofErr w:type="gramEnd"/>
      <w:r w:rsidRPr="00F6292E">
        <w:rPr>
          <w:iCs/>
        </w:rPr>
        <w:t xml:space="preserve"> </w:t>
      </w:r>
    </w:p>
    <w:p w:rsidR="001A551B" w:rsidRPr="00F6292E" w:rsidRDefault="001A551B" w:rsidP="001A551B">
      <w:pPr>
        <w:jc w:val="both"/>
        <w:rPr>
          <w:rFonts w:eastAsia="TimesNewRomanPSMT"/>
          <w:bCs/>
        </w:rPr>
      </w:pPr>
      <w:proofErr w:type="gramStart"/>
      <w:r w:rsidRPr="00F6292E">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1A551B" w:rsidRPr="00F6292E" w:rsidRDefault="001A551B" w:rsidP="001A551B">
      <w:pPr>
        <w:jc w:val="both"/>
        <w:rPr>
          <w:iCs/>
        </w:rPr>
      </w:pPr>
      <w:proofErr w:type="gramStart"/>
      <w:r w:rsidRPr="00F6292E">
        <w:rPr>
          <w:rFonts w:eastAsia="TimesNewRomanPSMT"/>
          <w:bCs/>
        </w:rPr>
        <w:t xml:space="preserve">Понуђач је дужан да за подизвођаче достави доказе о испуњености услова који су наведени у </w:t>
      </w:r>
      <w:r w:rsidRPr="00F6292E">
        <w:rPr>
          <w:rFonts w:eastAsia="TimesNewRomanPSMT"/>
          <w:bCs/>
          <w:lang w:val="sr-Cyrl-CS"/>
        </w:rPr>
        <w:t>поглављу</w:t>
      </w:r>
      <w:r w:rsidR="00DE0676">
        <w:rPr>
          <w:rFonts w:eastAsia="TimesNewRomanPSMT"/>
          <w:bCs/>
          <w:lang w:val="sr-Cyrl-CS"/>
        </w:rPr>
        <w:t xml:space="preserve"> </w:t>
      </w:r>
      <w:r w:rsidRPr="000F5833">
        <w:rPr>
          <w:rFonts w:eastAsia="TimesNewRomanPSMT"/>
          <w:b/>
          <w:bCs/>
        </w:rPr>
        <w:t>IV</w:t>
      </w:r>
      <w:r w:rsidR="00DE0676">
        <w:rPr>
          <w:rFonts w:eastAsia="TimesNewRomanPSMT"/>
          <w:b/>
          <w:bCs/>
        </w:rPr>
        <w:t xml:space="preserve"> </w:t>
      </w:r>
      <w:r w:rsidRPr="000F5833">
        <w:rPr>
          <w:rFonts w:eastAsia="TimesNewRomanPSMT"/>
          <w:bCs/>
        </w:rPr>
        <w:t>конкурсне документације</w:t>
      </w:r>
      <w:r w:rsidRPr="00F6292E">
        <w:rPr>
          <w:rFonts w:eastAsia="TimesNewRomanPSMT"/>
          <w:bCs/>
        </w:rPr>
        <w:t>, у складу са упутством како се доказује испуњеност услова (Образац изјаве</w:t>
      </w:r>
      <w:r w:rsidR="00DE0676">
        <w:rPr>
          <w:rFonts w:eastAsia="TimesNewRomanPSMT"/>
          <w:bCs/>
        </w:rPr>
        <w:t xml:space="preserve"> </w:t>
      </w:r>
      <w:r w:rsidRPr="00F6292E">
        <w:rPr>
          <w:rFonts w:eastAsia="TimesNewRomanPSMT"/>
          <w:bCs/>
        </w:rPr>
        <w:t>из</w:t>
      </w:r>
      <w:r w:rsidR="00DE0676">
        <w:rPr>
          <w:rFonts w:eastAsia="TimesNewRomanPSMT"/>
          <w:bCs/>
        </w:rPr>
        <w:t xml:space="preserve"> </w:t>
      </w:r>
      <w:r>
        <w:rPr>
          <w:rFonts w:eastAsia="TimesNewRomanPSMT"/>
          <w:bCs/>
          <w:lang w:val="sr-Cyrl-CS"/>
        </w:rPr>
        <w:t>поглав</w:t>
      </w:r>
      <w:r w:rsidRPr="000F5833">
        <w:rPr>
          <w:rFonts w:eastAsia="TimesNewRomanPSMT"/>
          <w:bCs/>
          <w:lang w:val="sr-Cyrl-CS"/>
        </w:rPr>
        <w:t>ља</w:t>
      </w:r>
      <w:r w:rsidR="00DE0676">
        <w:rPr>
          <w:rFonts w:eastAsia="TimesNewRomanPSMT"/>
          <w:bCs/>
          <w:lang w:val="sr-Cyrl-CS"/>
        </w:rPr>
        <w:t xml:space="preserve"> </w:t>
      </w:r>
      <w:r w:rsidRPr="000F5833">
        <w:rPr>
          <w:rFonts w:eastAsia="TimesNewRomanPSMT"/>
          <w:b/>
          <w:bCs/>
        </w:rPr>
        <w:t>IV</w:t>
      </w:r>
      <w:r w:rsidRPr="000F5833">
        <w:rPr>
          <w:rFonts w:eastAsia="TimesNewRomanPSMT"/>
          <w:bCs/>
          <w:lang w:val="ru-RU"/>
        </w:rPr>
        <w:t xml:space="preserve"> одељак </w:t>
      </w:r>
      <w:r w:rsidRPr="000F5833">
        <w:rPr>
          <w:rFonts w:eastAsia="TimesNewRomanPSMT"/>
          <w:b/>
          <w:bCs/>
          <w:lang w:val="ru-RU"/>
        </w:rPr>
        <w:t>3</w:t>
      </w:r>
      <w:r w:rsidRPr="000F5833">
        <w:rPr>
          <w:rFonts w:eastAsia="TimesNewRomanPSMT"/>
          <w:bCs/>
          <w:lang w:val="ru-RU"/>
        </w:rPr>
        <w:t>.</w:t>
      </w:r>
      <w:r w:rsidRPr="000F5833">
        <w:rPr>
          <w:rFonts w:eastAsia="TimesNewRomanPSMT"/>
          <w:bCs/>
        </w:rPr>
        <w:t>).</w:t>
      </w:r>
      <w:proofErr w:type="gramEnd"/>
    </w:p>
    <w:p w:rsidR="001A551B" w:rsidRPr="00F6292E" w:rsidRDefault="001A551B" w:rsidP="001A551B">
      <w:pPr>
        <w:jc w:val="both"/>
        <w:rPr>
          <w:iCs/>
        </w:rPr>
      </w:pPr>
      <w:proofErr w:type="gramStart"/>
      <w:r w:rsidRPr="00F6292E">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F6292E">
        <w:rPr>
          <w:iCs/>
        </w:rPr>
        <w:t xml:space="preserve"> </w:t>
      </w:r>
    </w:p>
    <w:p w:rsidR="001A551B" w:rsidRPr="00F6292E" w:rsidRDefault="001A551B" w:rsidP="001A551B">
      <w:pPr>
        <w:jc w:val="both"/>
      </w:pPr>
      <w:proofErr w:type="gramStart"/>
      <w:r w:rsidRPr="00F6292E">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A551B" w:rsidRPr="00F6292E" w:rsidRDefault="001A551B" w:rsidP="001A551B">
      <w:pPr>
        <w:jc w:val="both"/>
        <w:rPr>
          <w:color w:val="FF0000"/>
        </w:rPr>
      </w:pPr>
    </w:p>
    <w:p w:rsidR="001A551B" w:rsidRPr="00F6292E" w:rsidRDefault="001A551B" w:rsidP="001A551B">
      <w:pPr>
        <w:jc w:val="both"/>
      </w:pPr>
      <w:r w:rsidRPr="00F6292E">
        <w:rPr>
          <w:b/>
          <w:i/>
        </w:rPr>
        <w:t>8. ЗАЈЕДНИЧКА ПОНУДА</w:t>
      </w:r>
    </w:p>
    <w:p w:rsidR="001A551B" w:rsidRPr="00F6292E" w:rsidRDefault="001A551B" w:rsidP="001A551B">
      <w:pPr>
        <w:jc w:val="both"/>
      </w:pPr>
      <w:proofErr w:type="gramStart"/>
      <w:r w:rsidRPr="00F6292E">
        <w:t>Понуду може поднети група понуђача.</w:t>
      </w:r>
      <w:proofErr w:type="gramEnd"/>
    </w:p>
    <w:p w:rsidR="001A551B" w:rsidRPr="00F6292E" w:rsidRDefault="001A551B" w:rsidP="001A551B">
      <w:pPr>
        <w:jc w:val="both"/>
      </w:pPr>
      <w:proofErr w:type="gramStart"/>
      <w:r w:rsidRPr="00F6292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F6292E">
        <w:t xml:space="preserve"> </w:t>
      </w:r>
      <w:proofErr w:type="gramStart"/>
      <w:r w:rsidRPr="00F6292E">
        <w:t>ст</w:t>
      </w:r>
      <w:proofErr w:type="gramEnd"/>
      <w:r w:rsidRPr="00F6292E">
        <w:rPr>
          <w:lang w:val="sr-Cyrl-CS"/>
        </w:rPr>
        <w:t>.</w:t>
      </w:r>
      <w:r w:rsidRPr="00F6292E">
        <w:t xml:space="preserve"> 4. </w:t>
      </w:r>
      <w:proofErr w:type="gramStart"/>
      <w:r w:rsidRPr="00F6292E">
        <w:t>тач</w:t>
      </w:r>
      <w:proofErr w:type="gramEnd"/>
      <w:r w:rsidRPr="00F6292E">
        <w:rPr>
          <w:lang w:val="sr-Cyrl-CS"/>
        </w:rPr>
        <w:t>.</w:t>
      </w:r>
      <w:r w:rsidRPr="00F6292E">
        <w:t xml:space="preserve"> 1</w:t>
      </w:r>
      <w:r w:rsidRPr="00F6292E">
        <w:rPr>
          <w:lang w:val="sr-Cyrl-CS"/>
        </w:rPr>
        <w:t>)</w:t>
      </w:r>
      <w:r w:rsidRPr="00F6292E">
        <w:t xml:space="preserve"> </w:t>
      </w:r>
      <w:proofErr w:type="gramStart"/>
      <w:r w:rsidRPr="00F6292E">
        <w:t>до</w:t>
      </w:r>
      <w:proofErr w:type="gramEnd"/>
      <w:r w:rsidRPr="00F6292E">
        <w:t xml:space="preserve"> 6</w:t>
      </w:r>
      <w:r w:rsidRPr="00F6292E">
        <w:rPr>
          <w:lang w:val="sr-Cyrl-CS"/>
        </w:rPr>
        <w:t>)</w:t>
      </w:r>
      <w:r w:rsidRPr="00F6292E">
        <w:t xml:space="preserve"> Закона и то податке о: </w:t>
      </w:r>
    </w:p>
    <w:p w:rsidR="001A551B" w:rsidRPr="00F6292E" w:rsidRDefault="001A551B" w:rsidP="001A551B">
      <w:pPr>
        <w:numPr>
          <w:ilvl w:val="0"/>
          <w:numId w:val="6"/>
        </w:numPr>
        <w:jc w:val="both"/>
      </w:pPr>
      <w:r w:rsidRPr="00F6292E">
        <w:t xml:space="preserve">члану групе који ће бити носилац посла, односно који ће поднети понуду и који ће заступати групу понуђача пред наручиоцем, </w:t>
      </w:r>
    </w:p>
    <w:p w:rsidR="001A551B" w:rsidRPr="00F6292E" w:rsidRDefault="001A551B" w:rsidP="001A551B">
      <w:pPr>
        <w:numPr>
          <w:ilvl w:val="0"/>
          <w:numId w:val="6"/>
        </w:numPr>
        <w:jc w:val="both"/>
      </w:pPr>
      <w:r w:rsidRPr="00F6292E">
        <w:t xml:space="preserve">понуђачу који ће у име групе понуђача потписати уговор, </w:t>
      </w:r>
    </w:p>
    <w:p w:rsidR="001A551B" w:rsidRPr="00F6292E" w:rsidRDefault="001A551B" w:rsidP="001A551B">
      <w:pPr>
        <w:numPr>
          <w:ilvl w:val="0"/>
          <w:numId w:val="6"/>
        </w:numPr>
        <w:jc w:val="both"/>
      </w:pPr>
      <w:r w:rsidRPr="00F6292E">
        <w:t xml:space="preserve">понуђачу који ће у име групе понуђача дати средство обезбеђења, </w:t>
      </w:r>
    </w:p>
    <w:p w:rsidR="001A551B" w:rsidRPr="00F6292E" w:rsidRDefault="001A551B" w:rsidP="001A551B">
      <w:pPr>
        <w:numPr>
          <w:ilvl w:val="0"/>
          <w:numId w:val="6"/>
        </w:numPr>
        <w:jc w:val="both"/>
      </w:pPr>
      <w:r w:rsidRPr="00F6292E">
        <w:t xml:space="preserve">понуђачу који ће издати рачун, </w:t>
      </w:r>
    </w:p>
    <w:p w:rsidR="001A551B" w:rsidRPr="00F6292E" w:rsidRDefault="001A551B" w:rsidP="001A551B">
      <w:pPr>
        <w:numPr>
          <w:ilvl w:val="0"/>
          <w:numId w:val="6"/>
        </w:numPr>
        <w:jc w:val="both"/>
      </w:pPr>
      <w:r w:rsidRPr="00F6292E">
        <w:t xml:space="preserve">рачуну на који ће бити извршено плаћање, </w:t>
      </w:r>
    </w:p>
    <w:p w:rsidR="001A551B" w:rsidRPr="00F6292E" w:rsidRDefault="001A551B" w:rsidP="001A551B">
      <w:pPr>
        <w:pStyle w:val="ListParagraph"/>
        <w:numPr>
          <w:ilvl w:val="0"/>
          <w:numId w:val="6"/>
        </w:numPr>
        <w:jc w:val="both"/>
        <w:rPr>
          <w:rFonts w:eastAsia="TimesNewRomanPSMT"/>
          <w:bCs/>
        </w:rPr>
      </w:pPr>
      <w:proofErr w:type="gramStart"/>
      <w:r w:rsidRPr="00F6292E">
        <w:t>обавезама</w:t>
      </w:r>
      <w:proofErr w:type="gramEnd"/>
      <w:r w:rsidRPr="00F6292E">
        <w:t xml:space="preserve"> сваког од понуђача из групе понуђача за извршење уговора.</w:t>
      </w:r>
    </w:p>
    <w:p w:rsidR="001A551B" w:rsidRPr="00F6292E" w:rsidRDefault="001A551B" w:rsidP="001A551B">
      <w:pPr>
        <w:jc w:val="both"/>
        <w:rPr>
          <w:b/>
          <w:bCs/>
          <w:i/>
          <w:iCs/>
        </w:rPr>
      </w:pPr>
    </w:p>
    <w:p w:rsidR="001A551B" w:rsidRPr="00F6292E" w:rsidRDefault="001A551B" w:rsidP="001A551B">
      <w:pPr>
        <w:jc w:val="both"/>
      </w:pPr>
      <w:proofErr w:type="gramStart"/>
      <w:r w:rsidRPr="00F6292E">
        <w:rPr>
          <w:rFonts w:eastAsia="TimesNewRomanPSMT"/>
          <w:bCs/>
        </w:rPr>
        <w:t xml:space="preserve">Група понуђача је дужна да достави све доказе о испуњености услова који су наведени у </w:t>
      </w:r>
      <w:r w:rsidRPr="00F6292E">
        <w:rPr>
          <w:rFonts w:eastAsia="TimesNewRomanPSMT"/>
          <w:bCs/>
          <w:lang w:val="sr-Cyrl-CS"/>
        </w:rPr>
        <w:t>поглављу</w:t>
      </w:r>
      <w:r w:rsidRPr="000F5833">
        <w:rPr>
          <w:rFonts w:eastAsia="TimesNewRomanPSMT"/>
          <w:b/>
          <w:bCs/>
        </w:rPr>
        <w:t>IV</w:t>
      </w:r>
      <w:r w:rsidRPr="000F5833">
        <w:rPr>
          <w:rFonts w:eastAsia="TimesNewRomanPSMT"/>
          <w:bCs/>
        </w:rPr>
        <w:t>конкурсне документације</w:t>
      </w:r>
      <w:r w:rsidRPr="00F6292E">
        <w:rPr>
          <w:rFonts w:eastAsia="TimesNewRomanPSMT"/>
          <w:bCs/>
        </w:rPr>
        <w:t>, у складу са упутством како се доказује испуњеност услова (Образац изјаве</w:t>
      </w:r>
      <w:r w:rsidRPr="000F5833">
        <w:rPr>
          <w:rFonts w:eastAsia="TimesNewRomanPSMT"/>
          <w:bCs/>
        </w:rPr>
        <w:t>из</w:t>
      </w:r>
      <w:r w:rsidRPr="000F5833">
        <w:rPr>
          <w:rFonts w:eastAsia="TimesNewRomanPSMT"/>
          <w:bCs/>
          <w:lang w:val="sr-Cyrl-CS"/>
        </w:rPr>
        <w:t>поглавља</w:t>
      </w:r>
      <w:r w:rsidRPr="000F5833">
        <w:rPr>
          <w:rFonts w:eastAsia="TimesNewRomanPSMT"/>
          <w:b/>
          <w:bCs/>
        </w:rPr>
        <w:t>IV</w:t>
      </w:r>
      <w:r w:rsidRPr="000F5833">
        <w:rPr>
          <w:rFonts w:eastAsia="TimesNewRomanPSMT"/>
          <w:bCs/>
          <w:lang w:val="ru-RU"/>
        </w:rPr>
        <w:t xml:space="preserve"> одељак </w:t>
      </w:r>
      <w:r w:rsidRPr="000F5833">
        <w:rPr>
          <w:rFonts w:eastAsia="TimesNewRomanPSMT"/>
          <w:b/>
          <w:bCs/>
          <w:lang w:val="ru-RU"/>
        </w:rPr>
        <w:t>3</w:t>
      </w:r>
      <w:r w:rsidRPr="00F6292E">
        <w:rPr>
          <w:rFonts w:eastAsia="TimesNewRomanPSMT"/>
          <w:bCs/>
          <w:lang w:val="ru-RU"/>
        </w:rPr>
        <w:t>.</w:t>
      </w:r>
      <w:r w:rsidRPr="00F6292E">
        <w:rPr>
          <w:rFonts w:eastAsia="TimesNewRomanPSMT"/>
          <w:bCs/>
        </w:rPr>
        <w:t>).</w:t>
      </w:r>
      <w:proofErr w:type="gramEnd"/>
    </w:p>
    <w:p w:rsidR="001A551B" w:rsidRPr="00F6292E" w:rsidRDefault="001A551B" w:rsidP="001A551B">
      <w:pPr>
        <w:jc w:val="both"/>
        <w:rPr>
          <w:color w:val="auto"/>
        </w:rPr>
      </w:pPr>
      <w:proofErr w:type="gramStart"/>
      <w:r w:rsidRPr="00F6292E">
        <w:t>Понуђачи из групе понуђача одговарају неограничено солидарно према наручиоцу.</w:t>
      </w:r>
      <w:proofErr w:type="gramEnd"/>
      <w:r w:rsidRPr="00F6292E">
        <w:t xml:space="preserve"> </w:t>
      </w:r>
    </w:p>
    <w:p w:rsidR="001A551B" w:rsidRPr="00F6292E" w:rsidRDefault="001A551B" w:rsidP="001A551B">
      <w:pPr>
        <w:jc w:val="both"/>
        <w:rPr>
          <w:color w:val="auto"/>
        </w:rPr>
      </w:pPr>
      <w:proofErr w:type="gramStart"/>
      <w:r w:rsidRPr="00F6292E">
        <w:rPr>
          <w:color w:val="auto"/>
        </w:rPr>
        <w:t>Задруга може поднети понуду самостално, у своје име, а за рачун задругара или заједничку понуду у име задругара.</w:t>
      </w:r>
      <w:proofErr w:type="gramEnd"/>
    </w:p>
    <w:p w:rsidR="001A551B" w:rsidRPr="00F6292E" w:rsidRDefault="001A551B" w:rsidP="001A551B">
      <w:pPr>
        <w:jc w:val="both"/>
        <w:rPr>
          <w:color w:val="auto"/>
        </w:rPr>
      </w:pPr>
      <w:proofErr w:type="gramStart"/>
      <w:r w:rsidRPr="00F6292E">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A551B" w:rsidRPr="00F6292E" w:rsidRDefault="001A551B" w:rsidP="001A551B">
      <w:pPr>
        <w:jc w:val="both"/>
      </w:pPr>
      <w:proofErr w:type="gramStart"/>
      <w:r w:rsidRPr="00F6292E">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A551B" w:rsidRPr="00F6292E" w:rsidRDefault="001A551B" w:rsidP="001A551B">
      <w:pPr>
        <w:jc w:val="both"/>
      </w:pPr>
    </w:p>
    <w:p w:rsidR="001A551B" w:rsidRPr="00F6292E" w:rsidRDefault="001A551B" w:rsidP="001A551B">
      <w:pPr>
        <w:jc w:val="both"/>
      </w:pPr>
      <w:r w:rsidRPr="00F6292E">
        <w:rPr>
          <w:b/>
          <w:bCs/>
          <w:i/>
          <w:iCs/>
        </w:rPr>
        <w:t>9. НАЧИН И УСЛОВ</w:t>
      </w:r>
      <w:r w:rsidRPr="00F6292E">
        <w:rPr>
          <w:b/>
          <w:bCs/>
          <w:i/>
          <w:iCs/>
          <w:lang w:val="sr-Cyrl-CS"/>
        </w:rPr>
        <w:t>И</w:t>
      </w:r>
      <w:r w:rsidRPr="00F6292E">
        <w:rPr>
          <w:b/>
          <w:bCs/>
          <w:i/>
          <w:iCs/>
        </w:rPr>
        <w:t xml:space="preserve"> ПЛАЋАЊА, ГАРАНТНИ РОК, КАО И ДРУГЕ ОКОЛНОСТИ ОД КОЈИХ ЗАВИСИ </w:t>
      </w:r>
      <w:proofErr w:type="gramStart"/>
      <w:r w:rsidRPr="00F6292E">
        <w:rPr>
          <w:b/>
          <w:bCs/>
          <w:i/>
          <w:iCs/>
        </w:rPr>
        <w:t>ПРИХВАТЉИВОСТ  ПОНУДЕ</w:t>
      </w:r>
      <w:proofErr w:type="gramEnd"/>
    </w:p>
    <w:p w:rsidR="001A551B" w:rsidRPr="00F6292E" w:rsidRDefault="001A551B" w:rsidP="001A551B">
      <w:pPr>
        <w:jc w:val="both"/>
      </w:pPr>
    </w:p>
    <w:p w:rsidR="001A551B" w:rsidRPr="00B42610" w:rsidRDefault="001A551B" w:rsidP="001A551B">
      <w:pPr>
        <w:jc w:val="both"/>
        <w:rPr>
          <w:iCs/>
          <w:highlight w:val="green"/>
        </w:rPr>
      </w:pPr>
      <w:r w:rsidRPr="00B628A7">
        <w:rPr>
          <w:b/>
          <w:bCs/>
          <w:i/>
          <w:iCs/>
        </w:rPr>
        <w:t>9.1</w:t>
      </w:r>
      <w:r w:rsidRPr="00B628A7">
        <w:rPr>
          <w:b/>
          <w:bCs/>
          <w:i/>
          <w:iCs/>
          <w:u w:val="single"/>
        </w:rPr>
        <w:t xml:space="preserve">. </w:t>
      </w:r>
      <w:r w:rsidRPr="00B628A7">
        <w:rPr>
          <w:iCs/>
          <w:u w:val="single"/>
        </w:rPr>
        <w:t>Захтеви у погледу начина, рока и услова плаћања</w:t>
      </w:r>
      <w:r w:rsidRPr="009D3098">
        <w:rPr>
          <w:i/>
          <w:iCs/>
          <w:u w:val="single"/>
        </w:rPr>
        <w:t>.</w:t>
      </w:r>
    </w:p>
    <w:p w:rsidR="00826596" w:rsidRDefault="001A551B" w:rsidP="001A551B">
      <w:pPr>
        <w:pStyle w:val="NoSpacing"/>
        <w:rPr>
          <w:b/>
          <w:lang w:val="sr-Cyrl-CS"/>
        </w:rPr>
      </w:pPr>
      <w:r w:rsidRPr="00DF74A9">
        <w:rPr>
          <w:b/>
          <w:lang w:val="sr-Cyrl-CS"/>
        </w:rPr>
        <w:t>Цена</w:t>
      </w:r>
      <w:r>
        <w:rPr>
          <w:b/>
        </w:rPr>
        <w:t xml:space="preserve">: </w:t>
      </w:r>
      <w:r w:rsidRPr="00DF74A9">
        <w:rPr>
          <w:b/>
          <w:lang w:val="sr-Cyrl-CS"/>
        </w:rPr>
        <w:t>Понуђач је дужа</w:t>
      </w:r>
      <w:r w:rsidR="00826596">
        <w:rPr>
          <w:b/>
          <w:lang w:val="sr-Cyrl-CS"/>
        </w:rPr>
        <w:t xml:space="preserve">н да у понуди искаже </w:t>
      </w:r>
      <w:r w:rsidRPr="00DF74A9">
        <w:rPr>
          <w:b/>
          <w:lang w:val="sr-Cyrl-CS"/>
        </w:rPr>
        <w:t>јединачн</w:t>
      </w:r>
      <w:r w:rsidR="00826596">
        <w:rPr>
          <w:b/>
          <w:lang w:val="sr-Cyrl-CS"/>
        </w:rPr>
        <w:t>е цене</w:t>
      </w:r>
      <w:r w:rsidRPr="00DF74A9">
        <w:rPr>
          <w:b/>
          <w:lang w:val="sr-Cyrl-CS"/>
        </w:rPr>
        <w:t xml:space="preserve"> по свим позицијама у обрасцу понуде са структуром цене (сви трошкови неопходни за реализацију набавке)</w:t>
      </w:r>
      <w:r w:rsidR="008A69A4">
        <w:rPr>
          <w:b/>
          <w:lang w:val="sr-Cyrl-CS"/>
        </w:rPr>
        <w:t xml:space="preserve"> </w:t>
      </w:r>
      <w:r w:rsidRPr="00DF74A9">
        <w:rPr>
          <w:b/>
          <w:lang w:val="sr-Cyrl-CS"/>
        </w:rPr>
        <w:t xml:space="preserve"> као и укупну </w:t>
      </w:r>
      <w:r w:rsidR="00826596">
        <w:rPr>
          <w:b/>
          <w:lang w:val="sr-Cyrl-CS"/>
        </w:rPr>
        <w:t xml:space="preserve">јединичну </w:t>
      </w:r>
      <w:r w:rsidRPr="00DF74A9">
        <w:rPr>
          <w:b/>
          <w:lang w:val="sr-Cyrl-CS"/>
        </w:rPr>
        <w:t>цену – у</w:t>
      </w:r>
      <w:r w:rsidR="00826596">
        <w:rPr>
          <w:b/>
          <w:lang w:val="sr-Cyrl-CS"/>
        </w:rPr>
        <w:t xml:space="preserve"> динарима без урачунатог ПДВ-а и укупну јединичну цену са пдв-ом.</w:t>
      </w:r>
    </w:p>
    <w:p w:rsidR="00826596" w:rsidRDefault="00826596" w:rsidP="001A551B">
      <w:pPr>
        <w:pStyle w:val="NoSpacing"/>
        <w:rPr>
          <w:b/>
          <w:lang w:val="sr-Cyrl-CS"/>
        </w:rPr>
      </w:pPr>
      <w:r>
        <w:rPr>
          <w:b/>
          <w:lang w:val="sr-Cyrl-CS"/>
        </w:rPr>
        <w:t>Цена</w:t>
      </w:r>
      <w:r w:rsidR="001A551B" w:rsidRPr="00DF74A9">
        <w:rPr>
          <w:b/>
          <w:lang w:val="sr-Cyrl-CS"/>
        </w:rPr>
        <w:t xml:space="preserve"> мора бити фиксна тј. не може се мењати за време важности уговора.</w:t>
      </w:r>
    </w:p>
    <w:p w:rsidR="001A551B" w:rsidRPr="00DF74A9" w:rsidRDefault="001A551B" w:rsidP="001A551B">
      <w:pPr>
        <w:pStyle w:val="NoSpacing"/>
        <w:rPr>
          <w:b/>
          <w:lang w:val="sr-Cyrl-CS"/>
        </w:rPr>
      </w:pPr>
      <w:r w:rsidRPr="00DF74A9">
        <w:rPr>
          <w:b/>
          <w:lang w:val="sr-Cyrl-CS"/>
        </w:rPr>
        <w:t xml:space="preserve">Цена се подразумева за </w:t>
      </w:r>
      <w:r w:rsidRPr="00DF74A9">
        <w:rPr>
          <w:b/>
          <w:lang w:val="sr-Latn-CS"/>
        </w:rPr>
        <w:t xml:space="preserve">Fco Kupac – улица </w:t>
      </w:r>
      <w:r>
        <w:rPr>
          <w:b/>
          <w:lang w:val="sr-Latn-CS"/>
        </w:rPr>
        <w:t xml:space="preserve">Милоша Обилића бб, </w:t>
      </w:r>
      <w:r w:rsidRPr="00DF74A9">
        <w:rPr>
          <w:b/>
          <w:lang w:val="sr-Cyrl-CS"/>
        </w:rPr>
        <w:t>Уб.</w:t>
      </w:r>
    </w:p>
    <w:p w:rsidR="001A551B" w:rsidRPr="00DF74A9" w:rsidRDefault="001A551B" w:rsidP="001A551B">
      <w:pPr>
        <w:pStyle w:val="NoSpacing"/>
        <w:rPr>
          <w:b/>
        </w:rPr>
      </w:pPr>
    </w:p>
    <w:p w:rsidR="001A551B" w:rsidRPr="00C32C66" w:rsidRDefault="001A551B" w:rsidP="001A551B">
      <w:pPr>
        <w:pStyle w:val="NoSpacing"/>
        <w:rPr>
          <w:lang w:val="sr-Cyrl-CS"/>
        </w:rPr>
      </w:pPr>
      <w:r w:rsidRPr="00DF74A9">
        <w:rPr>
          <w:b/>
        </w:rPr>
        <w:t>Рок и начин плаћања</w:t>
      </w:r>
      <w:r w:rsidRPr="00DF74A9">
        <w:rPr>
          <w:b/>
          <w:lang w:val="sr-Cyrl-CS"/>
        </w:rPr>
        <w:t xml:space="preserve">:  </w:t>
      </w:r>
      <w:r w:rsidRPr="00DF74A9">
        <w:rPr>
          <w:lang w:val="sr-Cyrl-CS"/>
        </w:rPr>
        <w:t>Понуђач   је дужан да наведе у понуди рок и начин плаћања</w:t>
      </w:r>
      <w:r w:rsidRPr="009D3098">
        <w:rPr>
          <w:lang w:val="sr-Cyrl-CS"/>
        </w:rPr>
        <w:t>.</w:t>
      </w:r>
    </w:p>
    <w:p w:rsidR="001A551B" w:rsidRPr="00DF74A9" w:rsidRDefault="001A551B" w:rsidP="001A551B">
      <w:pPr>
        <w:jc w:val="both"/>
        <w:rPr>
          <w:iCs/>
        </w:rPr>
      </w:pPr>
      <w:proofErr w:type="gramStart"/>
      <w:r w:rsidRPr="00DF74A9">
        <w:rPr>
          <w:iCs/>
        </w:rPr>
        <w:t xml:space="preserve">Рок плаћања не може бити краћи од </w:t>
      </w:r>
      <w:r>
        <w:rPr>
          <w:iCs/>
        </w:rPr>
        <w:t>1</w:t>
      </w:r>
      <w:r w:rsidRPr="00DF74A9">
        <w:rPr>
          <w:iCs/>
        </w:rPr>
        <w:t xml:space="preserve">5 дана </w:t>
      </w:r>
      <w:r w:rsidRPr="00DF74A9">
        <w:rPr>
          <w:i/>
          <w:iCs/>
        </w:rPr>
        <w:t>[</w:t>
      </w:r>
      <w:r w:rsidRPr="00DF74A9">
        <w:rPr>
          <w:i/>
          <w:iCs/>
          <w:color w:val="auto"/>
        </w:rPr>
        <w:t>рок је дефинисан у складу са Законом о роковима измирења новчаних обавеза у комерцијалним трансакцијама</w:t>
      </w:r>
      <w:r w:rsidR="008A69A4">
        <w:rPr>
          <w:i/>
          <w:iCs/>
          <w:color w:val="auto"/>
        </w:rPr>
        <w:t xml:space="preserve"> </w:t>
      </w:r>
      <w:r w:rsidRPr="00DF74A9">
        <w:rPr>
          <w:rFonts w:eastAsia="TimesNewRomanPSMT"/>
          <w:i/>
        </w:rPr>
        <w:t>(„Сл. гласник РС” бр. 119/2012)</w:t>
      </w:r>
      <w:r w:rsidRPr="00DF74A9">
        <w:rPr>
          <w:i/>
          <w:iCs/>
        </w:rPr>
        <w:t>]</w:t>
      </w:r>
      <w:r w:rsidRPr="00DF74A9">
        <w:rPr>
          <w:rFonts w:eastAsia="TimesNewRomanPSMT"/>
          <w:i/>
        </w:rPr>
        <w:t>,</w:t>
      </w:r>
      <w:r w:rsidR="008A69A4">
        <w:rPr>
          <w:rFonts w:eastAsia="TimesNewRomanPSMT"/>
          <w:i/>
        </w:rPr>
        <w:t xml:space="preserve"> </w:t>
      </w:r>
      <w:r w:rsidRPr="00DF74A9">
        <w:rPr>
          <w:iCs/>
          <w:lang w:val="sr-Cyrl-CS"/>
        </w:rPr>
        <w:t>од дана</w:t>
      </w:r>
      <w:r w:rsidRPr="00DF74A9">
        <w:rPr>
          <w:iCs/>
        </w:rPr>
        <w:t xml:space="preserve"> пријема уредне фактуре</w:t>
      </w:r>
      <w:r w:rsidR="00826596">
        <w:rPr>
          <w:iCs/>
          <w:lang w:val="sr-Cyrl-RS"/>
        </w:rPr>
        <w:t>, након исвршене услуге</w:t>
      </w:r>
      <w:r w:rsidRPr="00DF74A9">
        <w:rPr>
          <w:iCs/>
        </w:rPr>
        <w:t>.</w:t>
      </w:r>
      <w:proofErr w:type="gramEnd"/>
    </w:p>
    <w:p w:rsidR="001A551B" w:rsidRPr="00DF74A9" w:rsidRDefault="001A551B" w:rsidP="001A551B">
      <w:pPr>
        <w:jc w:val="both"/>
        <w:rPr>
          <w:iCs/>
        </w:rPr>
      </w:pPr>
      <w:proofErr w:type="gramStart"/>
      <w:r w:rsidRPr="00DF74A9">
        <w:rPr>
          <w:iCs/>
        </w:rPr>
        <w:t>Плаћање се врши уплатом на рачун понуђача.</w:t>
      </w:r>
      <w:proofErr w:type="gramEnd"/>
    </w:p>
    <w:p w:rsidR="001A551B" w:rsidRPr="00F6292E" w:rsidRDefault="001A551B" w:rsidP="001A551B">
      <w:pPr>
        <w:jc w:val="both"/>
        <w:rPr>
          <w:b/>
          <w:bCs/>
          <w:i/>
          <w:iCs/>
        </w:rPr>
      </w:pPr>
      <w:proofErr w:type="gramStart"/>
      <w:r w:rsidRPr="00DF74A9">
        <w:rPr>
          <w:iCs/>
        </w:rPr>
        <w:t>Понуђачу није дозвољено да захтева аванс.</w:t>
      </w:r>
      <w:proofErr w:type="gramEnd"/>
    </w:p>
    <w:p w:rsidR="001A551B" w:rsidRPr="00C32C66" w:rsidRDefault="001A551B" w:rsidP="001A551B">
      <w:pPr>
        <w:pStyle w:val="NoSpacing"/>
      </w:pPr>
    </w:p>
    <w:p w:rsidR="001A551B" w:rsidRPr="00907FC8" w:rsidRDefault="001A551B" w:rsidP="001A551B">
      <w:pPr>
        <w:jc w:val="both"/>
        <w:rPr>
          <w:iCs/>
          <w:u w:val="single"/>
        </w:rPr>
      </w:pPr>
      <w:r w:rsidRPr="00F6292E">
        <w:rPr>
          <w:b/>
          <w:bCs/>
          <w:i/>
          <w:iCs/>
        </w:rPr>
        <w:t>9</w:t>
      </w:r>
      <w:r w:rsidRPr="00907FC8">
        <w:rPr>
          <w:b/>
          <w:bCs/>
          <w:i/>
          <w:iCs/>
        </w:rPr>
        <w:t xml:space="preserve">.2. </w:t>
      </w:r>
      <w:r w:rsidRPr="00907FC8">
        <w:rPr>
          <w:iCs/>
          <w:u w:val="single"/>
        </w:rPr>
        <w:t>Захтев у погледу рока (извршења услуге)</w:t>
      </w:r>
    </w:p>
    <w:p w:rsidR="001A551B" w:rsidRDefault="001A551B" w:rsidP="001A551B">
      <w:pPr>
        <w:jc w:val="both"/>
      </w:pPr>
      <w:proofErr w:type="gramStart"/>
      <w:r w:rsidRPr="00DF74A9">
        <w:t>Понуђач</w:t>
      </w:r>
      <w:r w:rsidRPr="00C32C66">
        <w:t xml:space="preserve">  је</w:t>
      </w:r>
      <w:proofErr w:type="gramEnd"/>
      <w:r w:rsidRPr="00C32C66">
        <w:t xml:space="preserve"> дужан да</w:t>
      </w:r>
      <w:r>
        <w:rPr>
          <w:lang w:val="sr-Cyrl-CS"/>
        </w:rPr>
        <w:t xml:space="preserve"> предметну услугу</w:t>
      </w:r>
      <w:r w:rsidR="00950815">
        <w:rPr>
          <w:lang w:val="sr-Cyrl-CS"/>
        </w:rPr>
        <w:t xml:space="preserve">, изврши у року од_________ </w:t>
      </w:r>
      <w:r w:rsidRPr="00C32C66">
        <w:rPr>
          <w:lang w:val="sr-Cyrl-CS"/>
        </w:rPr>
        <w:t xml:space="preserve"> сати од дана  писменог/усменог захтева наручиоца, а према потр</w:t>
      </w:r>
      <w:r w:rsidRPr="00826596">
        <w:rPr>
          <w:lang w:val="sr-Cyrl-CS"/>
        </w:rPr>
        <w:t xml:space="preserve">ебама наручиоца у периоду од </w:t>
      </w:r>
      <w:r w:rsidRPr="00826596">
        <w:t xml:space="preserve">закључења уговора до краја </w:t>
      </w:r>
      <w:r w:rsidR="00826596" w:rsidRPr="00826596">
        <w:rPr>
          <w:lang w:val="sr-Cyrl-RS"/>
        </w:rPr>
        <w:t>новембра</w:t>
      </w:r>
      <w:r w:rsidRPr="00826596">
        <w:t xml:space="preserve"> 20</w:t>
      </w:r>
      <w:r w:rsidR="00826596" w:rsidRPr="00826596">
        <w:rPr>
          <w:lang w:val="sr-Cyrl-RS"/>
        </w:rPr>
        <w:t>20.</w:t>
      </w:r>
      <w:r w:rsidRPr="00826596">
        <w:t xml:space="preserve"> </w:t>
      </w:r>
      <w:proofErr w:type="gramStart"/>
      <w:r w:rsidRPr="00826596">
        <w:t>године</w:t>
      </w:r>
      <w:proofErr w:type="gramEnd"/>
      <w:r w:rsidRPr="00826596">
        <w:t>.</w:t>
      </w:r>
      <w:r>
        <w:t xml:space="preserve"> </w:t>
      </w:r>
    </w:p>
    <w:p w:rsidR="001A551B" w:rsidRPr="00F6292E" w:rsidRDefault="001A551B" w:rsidP="001A551B">
      <w:pPr>
        <w:jc w:val="both"/>
        <w:rPr>
          <w:iCs/>
        </w:rPr>
      </w:pPr>
      <w:proofErr w:type="gramStart"/>
      <w:r w:rsidRPr="00574451">
        <w:rPr>
          <w:iCs/>
        </w:rPr>
        <w:t xml:space="preserve">Рок </w:t>
      </w:r>
      <w:r w:rsidRPr="00574451">
        <w:rPr>
          <w:i/>
          <w:iCs/>
        </w:rPr>
        <w:t xml:space="preserve"> (</w:t>
      </w:r>
      <w:proofErr w:type="gramEnd"/>
      <w:r w:rsidRPr="00574451">
        <w:rPr>
          <w:i/>
          <w:iCs/>
        </w:rPr>
        <w:t xml:space="preserve">извршења услуге) </w:t>
      </w:r>
      <w:r w:rsidRPr="00574451">
        <w:rPr>
          <w:iCs/>
        </w:rPr>
        <w:t xml:space="preserve">не може бити дужи од  2 сата </w:t>
      </w:r>
      <w:r w:rsidRPr="00826596">
        <w:rPr>
          <w:iCs/>
        </w:rPr>
        <w:t>од момента</w:t>
      </w:r>
      <w:r w:rsidR="00950815" w:rsidRPr="00826596">
        <w:rPr>
          <w:iCs/>
          <w:lang w:val="sr-Cyrl-RS"/>
        </w:rPr>
        <w:t xml:space="preserve"> </w:t>
      </w:r>
      <w:r w:rsidRPr="00826596">
        <w:rPr>
          <w:iCs/>
        </w:rPr>
        <w:t xml:space="preserve"> захтева наручиоца</w:t>
      </w:r>
      <w:r w:rsidRPr="00F6292E">
        <w:rPr>
          <w:iCs/>
        </w:rPr>
        <w:t>.</w:t>
      </w:r>
    </w:p>
    <w:p w:rsidR="001A551B" w:rsidRPr="00F6292E" w:rsidRDefault="001A551B" w:rsidP="001A551B">
      <w:pPr>
        <w:jc w:val="both"/>
      </w:pPr>
    </w:p>
    <w:p w:rsidR="001A551B" w:rsidRPr="00F6292E" w:rsidRDefault="001A551B" w:rsidP="001A551B">
      <w:pPr>
        <w:jc w:val="both"/>
        <w:rPr>
          <w:iCs/>
        </w:rPr>
      </w:pPr>
      <w:r w:rsidRPr="00F6292E">
        <w:rPr>
          <w:b/>
          <w:bCs/>
          <w:iCs/>
          <w:u w:val="single"/>
        </w:rPr>
        <w:t xml:space="preserve">9.3. </w:t>
      </w:r>
      <w:r w:rsidRPr="00F6292E">
        <w:rPr>
          <w:iCs/>
          <w:u w:val="single"/>
        </w:rPr>
        <w:t>Захтев у погледу рока важења понуде</w:t>
      </w:r>
    </w:p>
    <w:p w:rsidR="001A551B" w:rsidRPr="00F6292E" w:rsidRDefault="001A551B" w:rsidP="001A551B">
      <w:pPr>
        <w:jc w:val="both"/>
        <w:rPr>
          <w:iCs/>
        </w:rPr>
      </w:pPr>
      <w:proofErr w:type="gramStart"/>
      <w:r w:rsidRPr="00F6292E">
        <w:rPr>
          <w:iCs/>
        </w:rPr>
        <w:t>Рок важења понуде не може бити краћи од 30 дана од дана отварања понуда.</w:t>
      </w:r>
      <w:proofErr w:type="gramEnd"/>
    </w:p>
    <w:p w:rsidR="001A551B" w:rsidRPr="00F6292E" w:rsidRDefault="001A551B" w:rsidP="001A551B">
      <w:pPr>
        <w:jc w:val="both"/>
        <w:rPr>
          <w:iCs/>
        </w:rPr>
      </w:pPr>
      <w:proofErr w:type="gramStart"/>
      <w:r w:rsidRPr="00F6292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1A551B" w:rsidRPr="00F6292E" w:rsidRDefault="001A551B" w:rsidP="001A551B">
      <w:pPr>
        <w:jc w:val="both"/>
        <w:rPr>
          <w:b/>
          <w:bCs/>
          <w:i/>
          <w:iCs/>
        </w:rPr>
      </w:pPr>
      <w:proofErr w:type="gramStart"/>
      <w:r w:rsidRPr="00F6292E">
        <w:rPr>
          <w:iCs/>
        </w:rPr>
        <w:t>Понуђач који прихвати захтев за продужење рока важења понуде на може мењати понуду.</w:t>
      </w:r>
      <w:proofErr w:type="gramEnd"/>
    </w:p>
    <w:p w:rsidR="001A551B" w:rsidRPr="00F6292E" w:rsidRDefault="001A551B" w:rsidP="001A551B">
      <w:pPr>
        <w:jc w:val="both"/>
      </w:pPr>
    </w:p>
    <w:p w:rsidR="001A551B" w:rsidRPr="00B628A7" w:rsidRDefault="001A551B" w:rsidP="001A551B">
      <w:pPr>
        <w:jc w:val="both"/>
        <w:rPr>
          <w:b/>
          <w:color w:val="auto"/>
          <w:u w:val="single"/>
        </w:rPr>
      </w:pPr>
      <w:r w:rsidRPr="00B628A7">
        <w:rPr>
          <w:b/>
          <w:color w:val="auto"/>
          <w:u w:val="single"/>
        </w:rPr>
        <w:t>9.4</w:t>
      </w:r>
      <w:r w:rsidRPr="00B628A7">
        <w:rPr>
          <w:color w:val="auto"/>
          <w:u w:val="single"/>
        </w:rPr>
        <w:t>. Други захтеви</w:t>
      </w:r>
    </w:p>
    <w:p w:rsidR="001A551B" w:rsidRPr="00B42610" w:rsidRDefault="001A551B" w:rsidP="001A551B">
      <w:pPr>
        <w:jc w:val="both"/>
        <w:rPr>
          <w:b/>
          <w:color w:val="auto"/>
          <w:highlight w:val="green"/>
          <w:u w:val="single"/>
        </w:rPr>
      </w:pPr>
    </w:p>
    <w:p w:rsidR="001A551B" w:rsidRPr="00C32C66" w:rsidRDefault="001A551B" w:rsidP="001A551B">
      <w:pPr>
        <w:pStyle w:val="NoSpacing"/>
        <w:rPr>
          <w:lang w:val="sr-Cyrl-CS"/>
        </w:rPr>
      </w:pPr>
      <w:proofErr w:type="gramStart"/>
      <w:r>
        <w:t>Понуђач -д</w:t>
      </w:r>
      <w:r w:rsidRPr="00C32C66">
        <w:rPr>
          <w:lang w:val="sr-Cyrl-CS"/>
        </w:rPr>
        <w:t>авалац услуге се обавезује да услугу из члана 1.</w:t>
      </w:r>
      <w:proofErr w:type="gramEnd"/>
      <w:r w:rsidRPr="00C32C66">
        <w:rPr>
          <w:lang w:val="sr-Cyrl-CS"/>
        </w:rPr>
        <w:t xml:space="preserve">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A551B" w:rsidRPr="0074664E" w:rsidRDefault="001A551B" w:rsidP="001A551B">
      <w:pPr>
        <w:pStyle w:val="NoSpacing"/>
        <w:rPr>
          <w:rFonts w:cs="Times New Roman"/>
        </w:rPr>
      </w:pPr>
    </w:p>
    <w:p w:rsidR="001A551B" w:rsidRPr="00574451" w:rsidRDefault="001A551B" w:rsidP="001A551B">
      <w:pPr>
        <w:pStyle w:val="NoSpacing"/>
        <w:rPr>
          <w:rFonts w:cs="Times New Roman"/>
        </w:rPr>
      </w:pPr>
      <w:r w:rsidRPr="0074664E">
        <w:rPr>
          <w:rFonts w:cs="Times New Roman"/>
        </w:rPr>
        <w:t xml:space="preserve">- </w:t>
      </w:r>
      <w:proofErr w:type="gramStart"/>
      <w:r w:rsidRPr="0074664E">
        <w:rPr>
          <w:rFonts w:cs="Times New Roman"/>
        </w:rPr>
        <w:t>да</w:t>
      </w:r>
      <w:proofErr w:type="gramEnd"/>
      <w:r w:rsidRPr="0074664E">
        <w:rPr>
          <w:rFonts w:cs="Times New Roman"/>
        </w:rPr>
        <w:t xml:space="preserve"> понуђач поседује </w:t>
      </w:r>
      <w:r w:rsidR="0074664E" w:rsidRPr="0074664E">
        <w:rPr>
          <w:rFonts w:cs="Times New Roman"/>
          <w:lang w:val="sr-Cyrl-RS"/>
        </w:rPr>
        <w:t>запослена или радно ангажована</w:t>
      </w:r>
      <w:r w:rsidRPr="0074664E">
        <w:rPr>
          <w:rFonts w:cs="Times New Roman"/>
        </w:rPr>
        <w:t xml:space="preserve"> три дипломирана ветеринара са важећим лиценцама Ветеринарске коморе.</w:t>
      </w:r>
    </w:p>
    <w:p w:rsidR="001A551B" w:rsidRPr="00F6292E" w:rsidRDefault="001A551B" w:rsidP="001A551B">
      <w:pPr>
        <w:jc w:val="both"/>
        <w:rPr>
          <w:b/>
          <w:bCs/>
          <w:i/>
          <w:iCs/>
        </w:rPr>
      </w:pPr>
    </w:p>
    <w:p w:rsidR="001A551B" w:rsidRPr="00F6292E" w:rsidRDefault="001A551B" w:rsidP="001A551B">
      <w:pPr>
        <w:jc w:val="both"/>
        <w:rPr>
          <w:b/>
          <w:bCs/>
          <w:i/>
          <w:iCs/>
        </w:rPr>
      </w:pPr>
      <w:r w:rsidRPr="00F6292E">
        <w:rPr>
          <w:b/>
          <w:bCs/>
          <w:i/>
          <w:iCs/>
        </w:rPr>
        <w:t>10. ВАЛУТА И НАЧИН НА КОЈИ МОРА ДА БУДЕ НАВЕДЕНА И ИЗРАЖЕНА ЦЕНА У ПОНУДИ</w:t>
      </w:r>
    </w:p>
    <w:p w:rsidR="001A551B" w:rsidRPr="00F6292E" w:rsidRDefault="001A551B" w:rsidP="001A551B">
      <w:pPr>
        <w:jc w:val="both"/>
      </w:pPr>
      <w:r w:rsidRPr="00F6292E">
        <w:rPr>
          <w:iCs/>
        </w:rPr>
        <w:t xml:space="preserve">Цена мора бити исказана у динарима, са и </w:t>
      </w:r>
      <w:r w:rsidRPr="00F6292E">
        <w:rPr>
          <w:iCs/>
          <w:color w:val="00000A"/>
        </w:rPr>
        <w:t>без пореза на додату вредност</w:t>
      </w:r>
      <w:proofErr w:type="gramStart"/>
      <w:r w:rsidRPr="00F6292E">
        <w:rPr>
          <w:iCs/>
          <w:color w:val="00000A"/>
        </w:rPr>
        <w:t>,</w:t>
      </w:r>
      <w:r w:rsidRPr="00F6292E">
        <w:t>са</w:t>
      </w:r>
      <w:proofErr w:type="gramEnd"/>
      <w:r w:rsidRPr="00F6292E">
        <w:t xml:space="preserve"> урачунатим свим трошковима које понуђач има у реализацији предметне јавне набавке</w:t>
      </w:r>
      <w:r w:rsidRPr="00F6292E">
        <w:rPr>
          <w:color w:val="auto"/>
        </w:rPr>
        <w:t xml:space="preserve">, с тим да ће се за </w:t>
      </w:r>
      <w:r w:rsidRPr="00F6292E">
        <w:t>оцену понуде узимати у обзир цена без пореза на додату вредност.</w:t>
      </w:r>
    </w:p>
    <w:p w:rsidR="001A551B" w:rsidRPr="00F6292E" w:rsidRDefault="001A551B" w:rsidP="001A551B">
      <w:pPr>
        <w:jc w:val="both"/>
      </w:pPr>
      <w:proofErr w:type="gramStart"/>
      <w:r w:rsidRPr="00F6292E">
        <w:rPr>
          <w:iCs/>
        </w:rPr>
        <w:t>Цена је фиксна и не може се мењати.</w:t>
      </w:r>
      <w:proofErr w:type="gramEnd"/>
    </w:p>
    <w:p w:rsidR="001A551B" w:rsidRPr="00F6292E" w:rsidRDefault="001A551B" w:rsidP="001A551B">
      <w:pPr>
        <w:jc w:val="both"/>
        <w:rPr>
          <w:iCs/>
        </w:rPr>
      </w:pPr>
      <w:proofErr w:type="gramStart"/>
      <w:r w:rsidRPr="00F6292E">
        <w:t>Ако је у понуди исказана неуобичајено ниска цена, наручилац ће поступити у складу са чланом 92.</w:t>
      </w:r>
      <w:proofErr w:type="gramEnd"/>
      <w:r w:rsidRPr="00F6292E">
        <w:t xml:space="preserve"> </w:t>
      </w:r>
      <w:proofErr w:type="gramStart"/>
      <w:r w:rsidRPr="00F6292E">
        <w:t>Закона.</w:t>
      </w:r>
      <w:proofErr w:type="gramEnd"/>
    </w:p>
    <w:p w:rsidR="001A551B" w:rsidRPr="00F6292E" w:rsidRDefault="001A551B" w:rsidP="001A551B">
      <w:pPr>
        <w:jc w:val="both"/>
        <w:rPr>
          <w:iCs/>
          <w:color w:val="00B0F0"/>
        </w:rPr>
      </w:pPr>
      <w:proofErr w:type="gramStart"/>
      <w:r w:rsidRPr="00F6292E">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F6292E">
        <w:rPr>
          <w:iCs/>
          <w:color w:val="auto"/>
        </w:rPr>
        <w:t xml:space="preserve"> </w:t>
      </w:r>
    </w:p>
    <w:p w:rsidR="001A551B" w:rsidRPr="00F6292E" w:rsidRDefault="001A551B" w:rsidP="001A551B">
      <w:pPr>
        <w:jc w:val="both"/>
        <w:rPr>
          <w:b/>
          <w:i/>
          <w:iCs/>
          <w:color w:val="auto"/>
        </w:rPr>
      </w:pPr>
      <w:r w:rsidRPr="00F6292E">
        <w:rPr>
          <w:b/>
          <w:i/>
          <w:iCs/>
          <w:color w:val="auto"/>
        </w:rPr>
        <w:lastRenderedPageBreak/>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A551B" w:rsidRPr="00F6292E" w:rsidRDefault="001A551B" w:rsidP="001A551B">
      <w:pPr>
        <w:jc w:val="both"/>
        <w:rPr>
          <w:rFonts w:eastAsia="TimesNewRomanPSMT"/>
          <w:bCs/>
          <w:iCs/>
          <w:color w:val="auto"/>
        </w:rPr>
      </w:pPr>
      <w:proofErr w:type="gramStart"/>
      <w:r w:rsidRPr="00F6292E">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1A551B" w:rsidRPr="00F6292E" w:rsidRDefault="001A551B" w:rsidP="001A551B">
      <w:pPr>
        <w:jc w:val="both"/>
        <w:rPr>
          <w:rFonts w:eastAsia="TimesNewRomanPSMT"/>
          <w:bCs/>
          <w:iCs/>
          <w:color w:val="auto"/>
        </w:rPr>
      </w:pPr>
      <w:proofErr w:type="gramStart"/>
      <w:r w:rsidRPr="00F6292E">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1A551B" w:rsidRPr="00F6292E" w:rsidRDefault="001A551B" w:rsidP="001A551B">
      <w:pPr>
        <w:jc w:val="both"/>
        <w:rPr>
          <w:b/>
          <w:i/>
          <w:iCs/>
          <w:color w:val="auto"/>
        </w:rPr>
      </w:pPr>
      <w:proofErr w:type="gramStart"/>
      <w:r w:rsidRPr="00F6292E">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1A551B" w:rsidRPr="00F6292E" w:rsidRDefault="001A551B" w:rsidP="001A551B">
      <w:pPr>
        <w:jc w:val="both"/>
        <w:rPr>
          <w:b/>
          <w:i/>
          <w:iCs/>
          <w:color w:val="auto"/>
        </w:rPr>
      </w:pPr>
    </w:p>
    <w:p w:rsidR="001A551B" w:rsidRPr="00F6292E" w:rsidRDefault="001A551B" w:rsidP="001A551B">
      <w:pPr>
        <w:jc w:val="both"/>
        <w:rPr>
          <w:b/>
          <w:i/>
          <w:iCs/>
        </w:rPr>
      </w:pPr>
      <w:r w:rsidRPr="00F6292E">
        <w:rPr>
          <w:b/>
          <w:i/>
          <w:iCs/>
        </w:rPr>
        <w:t>12. ПОДАЦИ О ВРСТИ, САДРЖИНИ, НАЧИНУ ПОДНОШЕЊА, ВИСИНИ И РОКОВИМА ОБЕЗБЕЂЕЊА ИСПУЊЕЊА ОБАВЕЗА ПОНУЂАЧА</w:t>
      </w:r>
    </w:p>
    <w:p w:rsidR="001A551B" w:rsidRPr="00F6292E" w:rsidRDefault="001A551B" w:rsidP="001A551B">
      <w:pPr>
        <w:jc w:val="both"/>
        <w:rPr>
          <w:b/>
          <w:i/>
          <w:iCs/>
        </w:rPr>
      </w:pPr>
      <w:proofErr w:type="gramStart"/>
      <w:r w:rsidRPr="00F6292E">
        <w:rPr>
          <w:b/>
          <w:i/>
          <w:iCs/>
        </w:rPr>
        <w:t>Наручилац не тражи средства финансијског обезбеђења.</w:t>
      </w:r>
      <w:proofErr w:type="gramEnd"/>
    </w:p>
    <w:p w:rsidR="001A551B" w:rsidRPr="00F6292E" w:rsidRDefault="001A551B" w:rsidP="001A551B">
      <w:pPr>
        <w:jc w:val="both"/>
        <w:rPr>
          <w:rFonts w:eastAsia="TimesNewRomanPSMT"/>
          <w:b/>
          <w:bCs/>
          <w:i/>
          <w:iCs/>
          <w:u w:val="single"/>
        </w:rPr>
      </w:pPr>
    </w:p>
    <w:p w:rsidR="001A551B" w:rsidRPr="00F6292E" w:rsidRDefault="001A551B" w:rsidP="001A551B">
      <w:pPr>
        <w:jc w:val="both"/>
      </w:pPr>
      <w:r w:rsidRPr="00F6292E">
        <w:rPr>
          <w:b/>
          <w:bCs/>
          <w:i/>
        </w:rPr>
        <w:t xml:space="preserve">13. ЗАШТИТА ПОВЕРЉИВОСТИ ПОДАТАКА КОЈЕ НАРУЧИЛАЦ СТАВЉА ПОНУЂАЧИМА НА РАСПОЛАГАЊЕ, УКЉУЧУЈУЋИ И ЊИХОВЕ ПОДИЗВОЂАЧЕ </w:t>
      </w:r>
    </w:p>
    <w:p w:rsidR="001A551B" w:rsidRPr="00F6292E" w:rsidRDefault="001A551B" w:rsidP="001A551B">
      <w:pPr>
        <w:spacing w:before="120" w:after="120"/>
        <w:jc w:val="both"/>
        <w:rPr>
          <w:b/>
          <w:i/>
        </w:rPr>
      </w:pPr>
      <w:proofErr w:type="gramStart"/>
      <w:r w:rsidRPr="00F6292E">
        <w:t>Предметна набавка не садржи поверљиве информације које наручилац ставља на располагање.</w:t>
      </w:r>
      <w:proofErr w:type="gramEnd"/>
    </w:p>
    <w:p w:rsidR="001A551B" w:rsidRPr="00F6292E" w:rsidRDefault="001A551B" w:rsidP="001A551B">
      <w:pPr>
        <w:jc w:val="both"/>
        <w:rPr>
          <w:color w:val="FF0000"/>
        </w:rPr>
      </w:pPr>
    </w:p>
    <w:p w:rsidR="001A551B" w:rsidRPr="00F6292E" w:rsidRDefault="001A551B" w:rsidP="001A551B">
      <w:pPr>
        <w:jc w:val="both"/>
        <w:rPr>
          <w:b/>
          <w:bCs/>
        </w:rPr>
      </w:pPr>
      <w:r w:rsidRPr="00F6292E">
        <w:rPr>
          <w:b/>
          <w:bCs/>
        </w:rPr>
        <w:t>14. ДОДАТНЕ ИНФОРМАЦИЈЕ ИЛИ ПОЈАШЊЕЊА У ВЕЗИ СА ПРИПРЕМАЊЕМ ПОНУДЕ</w:t>
      </w:r>
    </w:p>
    <w:p w:rsidR="001A551B" w:rsidRPr="00F6292E" w:rsidRDefault="001A551B" w:rsidP="001A551B">
      <w:pPr>
        <w:jc w:val="both"/>
      </w:pPr>
      <w:r w:rsidRPr="00F6292E">
        <w:t>Заинтересовано</w:t>
      </w:r>
      <w:r w:rsidR="00826596">
        <w:rPr>
          <w:lang w:val="sr-Cyrl-RS"/>
        </w:rPr>
        <w:t xml:space="preserve"> </w:t>
      </w:r>
      <w:r w:rsidRPr="00F6292E">
        <w:t>лице</w:t>
      </w:r>
      <w:r w:rsidR="00826596">
        <w:rPr>
          <w:lang w:val="sr-Cyrl-RS"/>
        </w:rPr>
        <w:t xml:space="preserve"> </w:t>
      </w:r>
      <w:r w:rsidRPr="00F6292E">
        <w:t>може, у писаном</w:t>
      </w:r>
      <w:r w:rsidR="00826596">
        <w:rPr>
          <w:lang w:val="sr-Cyrl-RS"/>
        </w:rPr>
        <w:t xml:space="preserve"> </w:t>
      </w:r>
      <w:proofErr w:type="gramStart"/>
      <w:r w:rsidRPr="00F6292E">
        <w:rPr>
          <w:color w:val="auto"/>
        </w:rPr>
        <w:t>облику</w:t>
      </w:r>
      <w:r w:rsidRPr="00F6292E">
        <w:rPr>
          <w:i/>
          <w:iCs/>
          <w:color w:val="auto"/>
        </w:rPr>
        <w:t>[</w:t>
      </w:r>
      <w:proofErr w:type="gramEnd"/>
      <w:r w:rsidRPr="00F6292E">
        <w:rPr>
          <w:i/>
          <w:color w:val="auto"/>
        </w:rPr>
        <w:t>путем</w:t>
      </w:r>
      <w:r w:rsidR="00826596">
        <w:rPr>
          <w:i/>
          <w:color w:val="auto"/>
          <w:lang w:val="sr-Cyrl-RS"/>
        </w:rPr>
        <w:t xml:space="preserve"> </w:t>
      </w:r>
      <w:r w:rsidRPr="00F6292E">
        <w:rPr>
          <w:i/>
          <w:color w:val="auto"/>
        </w:rPr>
        <w:t>поште</w:t>
      </w:r>
      <w:r w:rsidRPr="00F6292E">
        <w:rPr>
          <w:i/>
          <w:color w:val="auto"/>
          <w:lang w:val="sr-Cyrl-CS"/>
        </w:rPr>
        <w:t xml:space="preserve"> на адресу наручиоца</w:t>
      </w:r>
      <w:r w:rsidRPr="00F6292E">
        <w:rPr>
          <w:i/>
          <w:color w:val="auto"/>
        </w:rPr>
        <w:t>, електронске</w:t>
      </w:r>
      <w:r w:rsidR="00826596">
        <w:rPr>
          <w:i/>
          <w:color w:val="auto"/>
          <w:lang w:val="sr-Cyrl-RS"/>
        </w:rPr>
        <w:t xml:space="preserve"> </w:t>
      </w:r>
      <w:r w:rsidRPr="00F6292E">
        <w:rPr>
          <w:i/>
          <w:color w:val="auto"/>
        </w:rPr>
        <w:t>поште</w:t>
      </w:r>
      <w:r w:rsidRPr="00F6292E">
        <w:rPr>
          <w:i/>
          <w:color w:val="auto"/>
          <w:lang w:val="sr-Cyrl-CS"/>
        </w:rPr>
        <w:t xml:space="preserve"> на </w:t>
      </w:r>
      <w:hyperlink r:id="rId9" w:history="1">
        <w:r w:rsidR="00FE70A7" w:rsidRPr="004A3E91">
          <w:rPr>
            <w:rStyle w:val="Hyperlink"/>
            <w:i/>
            <w:iCs/>
          </w:rPr>
          <w:t>e</w:t>
        </w:r>
        <w:r w:rsidR="00FE70A7" w:rsidRPr="004A3E91">
          <w:rPr>
            <w:rStyle w:val="Hyperlink"/>
            <w:i/>
            <w:iCs/>
            <w:lang w:val="ru-RU"/>
          </w:rPr>
          <w:t>-</w:t>
        </w:r>
        <w:r w:rsidR="00FE70A7" w:rsidRPr="004A3E91">
          <w:rPr>
            <w:rStyle w:val="Hyperlink"/>
            <w:i/>
            <w:iCs/>
          </w:rPr>
          <w:t>mail</w:t>
        </w:r>
        <w:r w:rsidR="00FE70A7" w:rsidRPr="004A3E91">
          <w:rPr>
            <w:rStyle w:val="Hyperlink"/>
            <w:i/>
            <w:iCs/>
            <w:lang w:val="ru-RU"/>
          </w:rPr>
          <w:t xml:space="preserve">: </w:t>
        </w:r>
        <w:r w:rsidR="00FE70A7" w:rsidRPr="004A3E91">
          <w:rPr>
            <w:rStyle w:val="Hyperlink"/>
            <w:i/>
          </w:rPr>
          <w:t>djunisnabavke</w:t>
        </w:r>
        <w:r w:rsidR="00FE70A7" w:rsidRPr="004A3E91">
          <w:rPr>
            <w:rStyle w:val="Hyperlink"/>
            <w:i/>
            <w:lang w:val="ru-RU"/>
          </w:rPr>
          <w:t>@</w:t>
        </w:r>
        <w:r w:rsidR="00FE70A7" w:rsidRPr="004A3E91">
          <w:rPr>
            <w:rStyle w:val="Hyperlink"/>
            <w:i/>
          </w:rPr>
          <w:t>gmail</w:t>
        </w:r>
        <w:r w:rsidR="00FE70A7" w:rsidRPr="004A3E91">
          <w:rPr>
            <w:rStyle w:val="Hyperlink"/>
            <w:i/>
            <w:lang w:val="ru-RU"/>
          </w:rPr>
          <w:t>.</w:t>
        </w:r>
        <w:r w:rsidR="00FE70A7" w:rsidRPr="004A3E91">
          <w:rPr>
            <w:rStyle w:val="Hyperlink"/>
            <w:i/>
          </w:rPr>
          <w:t>com</w:t>
        </w:r>
      </w:hyperlink>
      <w:r w:rsidRPr="00F6292E">
        <w:rPr>
          <w:i/>
          <w:iCs/>
          <w:color w:val="auto"/>
        </w:rPr>
        <w:t>]</w:t>
      </w:r>
      <w:r w:rsidRPr="00F6292E">
        <w:t>тражити</w:t>
      </w:r>
      <w:r w:rsidR="00826596">
        <w:rPr>
          <w:lang w:val="sr-Cyrl-RS"/>
        </w:rPr>
        <w:t xml:space="preserve"> </w:t>
      </w:r>
      <w:r w:rsidRPr="00F6292E">
        <w:t>од</w:t>
      </w:r>
      <w:r w:rsidR="00826596">
        <w:rPr>
          <w:lang w:val="sr-Cyrl-RS"/>
        </w:rPr>
        <w:t xml:space="preserve"> </w:t>
      </w:r>
      <w:r w:rsidRPr="00F6292E">
        <w:t xml:space="preserve">наручиоца додатне информације или појашњења у вези са припремањем понуде, најкасније 5 дана пре истека рока за подношење понуде. </w:t>
      </w:r>
    </w:p>
    <w:p w:rsidR="001A551B" w:rsidRPr="00F6292E" w:rsidRDefault="001A551B" w:rsidP="001A551B">
      <w:pPr>
        <w:jc w:val="both"/>
      </w:pPr>
      <w:proofErr w:type="gramStart"/>
      <w:r w:rsidRPr="00F6292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F6292E">
        <w:t xml:space="preserve"> </w:t>
      </w:r>
    </w:p>
    <w:p w:rsidR="001A551B" w:rsidRPr="00950815" w:rsidRDefault="001A551B" w:rsidP="001A551B">
      <w:pPr>
        <w:jc w:val="both"/>
        <w:rPr>
          <w:rFonts w:eastAsia="TimesNewRomanPS-BoldMT"/>
          <w:b/>
          <w:bCs/>
          <w:lang w:val="sr-Cyrl-RS"/>
        </w:rPr>
      </w:pPr>
      <w:proofErr w:type="gramStart"/>
      <w:r w:rsidRPr="00F6292E">
        <w:t>Додатне информације или појашњења упућују се са напоменом „Захтев за додатним информацијама или појашњењима конкурсне документације,</w:t>
      </w:r>
      <w:r w:rsidRPr="00F6292E">
        <w:rPr>
          <w:rFonts w:eastAsia="TimesNewRomanPS-BoldMT"/>
          <w:b/>
          <w:bCs/>
        </w:rPr>
        <w:t xml:space="preserve"> ЈН</w:t>
      </w:r>
      <w:r>
        <w:rPr>
          <w:rFonts w:eastAsia="TimesNewRomanPS-BoldMT"/>
          <w:b/>
          <w:bCs/>
        </w:rPr>
        <w:t>МВ</w:t>
      </w:r>
      <w:r w:rsidRPr="00F6292E">
        <w:rPr>
          <w:rFonts w:eastAsia="TimesNewRomanPS-BoldMT"/>
          <w:b/>
          <w:bCs/>
        </w:rPr>
        <w:t xml:space="preserve"> бр.</w:t>
      </w:r>
      <w:proofErr w:type="gramEnd"/>
      <w:r w:rsidRPr="00F6292E">
        <w:rPr>
          <w:rFonts w:eastAsia="TimesNewRomanPS-BoldMT"/>
          <w:b/>
          <w:bCs/>
        </w:rPr>
        <w:t xml:space="preserve"> 1</w:t>
      </w:r>
      <w:r w:rsidR="00950815">
        <w:rPr>
          <w:rFonts w:eastAsia="TimesNewRomanPS-BoldMT"/>
          <w:b/>
          <w:bCs/>
          <w:lang w:val="sr-Cyrl-RS"/>
        </w:rPr>
        <w:t>.2.4</w:t>
      </w:r>
      <w:r w:rsidRPr="00F6292E">
        <w:rPr>
          <w:rFonts w:eastAsia="TimesNewRomanPS-BoldMT"/>
          <w:b/>
          <w:bCs/>
        </w:rPr>
        <w:t>-У/201</w:t>
      </w:r>
      <w:r w:rsidR="00950815">
        <w:rPr>
          <w:rFonts w:eastAsia="TimesNewRomanPS-BoldMT"/>
          <w:b/>
          <w:bCs/>
          <w:lang w:val="sr-Cyrl-RS"/>
        </w:rPr>
        <w:t>9</w:t>
      </w:r>
    </w:p>
    <w:p w:rsidR="001A551B" w:rsidRPr="00F6292E" w:rsidRDefault="001A551B" w:rsidP="001A551B">
      <w:pPr>
        <w:jc w:val="both"/>
      </w:pPr>
      <w:proofErr w:type="gramStart"/>
      <w:r w:rsidRPr="00F6292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F6292E">
        <w:t xml:space="preserve"> </w:t>
      </w:r>
    </w:p>
    <w:p w:rsidR="001A551B" w:rsidRPr="00F6292E" w:rsidRDefault="001A551B" w:rsidP="001A551B">
      <w:pPr>
        <w:jc w:val="both"/>
      </w:pPr>
      <w:proofErr w:type="gramStart"/>
      <w:r w:rsidRPr="00F6292E">
        <w:t>По истеку рока предвиђеног за подношење понуда н</w:t>
      </w:r>
      <w:r w:rsidRPr="00F6292E">
        <w:rPr>
          <w:lang w:val="sr-Cyrl-CS"/>
        </w:rPr>
        <w:t>а</w:t>
      </w:r>
      <w:r w:rsidRPr="00F6292E">
        <w:t>ручилац не може да мења нити да допуњује конкурсну документацију.</w:t>
      </w:r>
      <w:proofErr w:type="gramEnd"/>
      <w:r w:rsidRPr="00F6292E">
        <w:t xml:space="preserve"> </w:t>
      </w:r>
    </w:p>
    <w:p w:rsidR="001A551B" w:rsidRPr="00F6292E" w:rsidRDefault="001A551B" w:rsidP="001A551B">
      <w:pPr>
        <w:jc w:val="both"/>
        <w:rPr>
          <w:bCs/>
          <w:color w:val="auto"/>
        </w:rPr>
      </w:pPr>
      <w:proofErr w:type="gramStart"/>
      <w:r w:rsidRPr="00F6292E">
        <w:t>Тражење додатних информација или појашњења у вези са припремањем понуде телефоном није дозвољено.</w:t>
      </w:r>
      <w:proofErr w:type="gramEnd"/>
      <w:r w:rsidRPr="00F6292E">
        <w:t xml:space="preserve"> </w:t>
      </w:r>
    </w:p>
    <w:p w:rsidR="001A551B" w:rsidRPr="00F6292E" w:rsidRDefault="001A551B" w:rsidP="001A551B">
      <w:pPr>
        <w:jc w:val="both"/>
      </w:pPr>
      <w:proofErr w:type="gramStart"/>
      <w:r w:rsidRPr="00F6292E">
        <w:rPr>
          <w:bCs/>
          <w:color w:val="auto"/>
        </w:rPr>
        <w:t>Комуникација у поступку јавне набавке врши се искључиво на начин одређен чланом 20.</w:t>
      </w:r>
      <w:proofErr w:type="gramEnd"/>
      <w:r w:rsidRPr="00F6292E">
        <w:rPr>
          <w:bCs/>
          <w:color w:val="auto"/>
        </w:rPr>
        <w:t xml:space="preserve"> </w:t>
      </w:r>
      <w:proofErr w:type="gramStart"/>
      <w:r w:rsidRPr="00F6292E">
        <w:rPr>
          <w:bCs/>
          <w:color w:val="auto"/>
        </w:rPr>
        <w:t>Закона.</w:t>
      </w:r>
      <w:proofErr w:type="gramEnd"/>
    </w:p>
    <w:p w:rsidR="001A551B" w:rsidRPr="00F6292E" w:rsidRDefault="001A551B" w:rsidP="001A551B">
      <w:pPr>
        <w:jc w:val="both"/>
      </w:pPr>
    </w:p>
    <w:p w:rsidR="001A551B" w:rsidRPr="00F6292E" w:rsidRDefault="001A551B" w:rsidP="001A551B">
      <w:pPr>
        <w:jc w:val="both"/>
        <w:rPr>
          <w:b/>
          <w:bCs/>
        </w:rPr>
      </w:pPr>
      <w:r w:rsidRPr="00F6292E">
        <w:rPr>
          <w:b/>
          <w:bCs/>
        </w:rPr>
        <w:t xml:space="preserve">15. ДОДАТНА ОБЈАШЊЕЊА ОД ПОНУЂАЧА ПОСЛЕ ОТВАРАЊА ПОНУДА И КОНТРОЛА КОД ПОНУЂАЧА ОДНОСНО ЊЕГОВОГ ПОДИЗВОЂАЧА </w:t>
      </w:r>
    </w:p>
    <w:p w:rsidR="001A551B" w:rsidRPr="00F6292E" w:rsidRDefault="001A551B" w:rsidP="001A551B">
      <w:pPr>
        <w:jc w:val="both"/>
        <w:rPr>
          <w:rFonts w:eastAsia="TimesNewRomanPSMT"/>
          <w:bCs/>
        </w:rPr>
      </w:pPr>
      <w:proofErr w:type="gramStart"/>
      <w:r w:rsidRPr="00F6292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F6292E">
        <w:lastRenderedPageBreak/>
        <w:t>вредновању и упоређивању понуда, а може да врши контролу (увид) код понуђача, односно његовог подизвођача (члан 93.</w:t>
      </w:r>
      <w:proofErr w:type="gramEnd"/>
      <w:r w:rsidRPr="00F6292E">
        <w:t xml:space="preserve"> </w:t>
      </w:r>
      <w:proofErr w:type="gramStart"/>
      <w:r w:rsidRPr="00F6292E">
        <w:t>Закона).</w:t>
      </w:r>
      <w:proofErr w:type="gramEnd"/>
      <w:r w:rsidRPr="00F6292E">
        <w:t xml:space="preserve"> </w:t>
      </w:r>
    </w:p>
    <w:p w:rsidR="001A551B" w:rsidRPr="00F6292E" w:rsidRDefault="001A551B" w:rsidP="001A551B">
      <w:pPr>
        <w:tabs>
          <w:tab w:val="left" w:pos="-135"/>
          <w:tab w:val="left" w:pos="0"/>
          <w:tab w:val="left" w:pos="120"/>
        </w:tabs>
        <w:jc w:val="both"/>
      </w:pPr>
      <w:r w:rsidRPr="00F6292E">
        <w:rPr>
          <w:rFonts w:eastAsia="TimesNewRomanPSMT"/>
          <w:bCs/>
        </w:rPr>
        <w:t>Уколико наручилац оцени да су потребна додатна објашњења или је потребно извршити</w:t>
      </w:r>
      <w:r w:rsidRPr="00F6292E">
        <w:t xml:space="preserve"> контролу (увид) код понуђача, односно његовог подизвођача</w:t>
      </w:r>
      <w:r w:rsidRPr="00F6292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A551B" w:rsidRPr="00F6292E" w:rsidRDefault="001A551B" w:rsidP="001A551B">
      <w:pPr>
        <w:tabs>
          <w:tab w:val="left" w:pos="-135"/>
          <w:tab w:val="left" w:pos="0"/>
          <w:tab w:val="left" w:pos="120"/>
        </w:tabs>
        <w:jc w:val="both"/>
      </w:pPr>
      <w:proofErr w:type="gramStart"/>
      <w:r w:rsidRPr="00F6292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F6292E">
        <w:t xml:space="preserve"> </w:t>
      </w:r>
    </w:p>
    <w:p w:rsidR="001A551B" w:rsidRPr="00F6292E" w:rsidRDefault="001A551B" w:rsidP="001A551B">
      <w:pPr>
        <w:tabs>
          <w:tab w:val="left" w:pos="-135"/>
          <w:tab w:val="left" w:pos="0"/>
          <w:tab w:val="left" w:pos="120"/>
        </w:tabs>
        <w:jc w:val="both"/>
      </w:pPr>
      <w:proofErr w:type="gramStart"/>
      <w:r w:rsidRPr="00F6292E">
        <w:t>У случају разлике између јединичне и укупне цене, меродавна је јединична цена.</w:t>
      </w:r>
      <w:proofErr w:type="gramEnd"/>
    </w:p>
    <w:p w:rsidR="001A551B" w:rsidRPr="00F6292E" w:rsidRDefault="001A551B" w:rsidP="001A551B">
      <w:pPr>
        <w:jc w:val="both"/>
      </w:pPr>
      <w:proofErr w:type="gramStart"/>
      <w:r w:rsidRPr="00F6292E">
        <w:t>Ако се понуђач не сагласи са исправком рачунских грешака, наручил</w:t>
      </w:r>
      <w:r w:rsidRPr="00F6292E">
        <w:rPr>
          <w:lang w:val="sr-Cyrl-CS"/>
        </w:rPr>
        <w:t>а</w:t>
      </w:r>
      <w:r w:rsidRPr="00F6292E">
        <w:t>ц ће његову понуду одбити као неприхватљиву.</w:t>
      </w:r>
      <w:proofErr w:type="gramEnd"/>
      <w:r w:rsidRPr="00F6292E">
        <w:t xml:space="preserve"> </w:t>
      </w:r>
    </w:p>
    <w:p w:rsidR="001A551B" w:rsidRPr="00F6292E" w:rsidRDefault="001A551B" w:rsidP="001A551B">
      <w:pPr>
        <w:jc w:val="both"/>
      </w:pPr>
    </w:p>
    <w:p w:rsidR="001A551B" w:rsidRPr="00F6292E" w:rsidRDefault="001A551B" w:rsidP="001A551B">
      <w:pPr>
        <w:jc w:val="both"/>
      </w:pPr>
      <w:r w:rsidRPr="00F6292E">
        <w:rPr>
          <w:b/>
          <w:bCs/>
        </w:rPr>
        <w:t>1</w:t>
      </w:r>
      <w:r>
        <w:rPr>
          <w:b/>
          <w:bCs/>
        </w:rPr>
        <w:t>6</w:t>
      </w:r>
      <w:r w:rsidRPr="00F6292E">
        <w:rPr>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A551B" w:rsidRPr="00F6292E" w:rsidRDefault="001A551B" w:rsidP="001A551B">
      <w:pPr>
        <w:jc w:val="both"/>
        <w:rPr>
          <w:b/>
          <w:bCs/>
          <w:i/>
          <w:iCs/>
        </w:rPr>
      </w:pPr>
      <w:proofErr w:type="gramStart"/>
      <w:r w:rsidRPr="00F6292E">
        <w:t xml:space="preserve">Избор најповољније понуде ће се извршити применом критеријума </w:t>
      </w:r>
      <w:r w:rsidRPr="00F6292E">
        <w:rPr>
          <w:b/>
          <w:bCs/>
        </w:rPr>
        <w:t>„Најнижа понуђена цена“.</w:t>
      </w:r>
      <w:proofErr w:type="gramEnd"/>
      <w:r w:rsidRPr="00F6292E">
        <w:rPr>
          <w:b/>
          <w:bCs/>
        </w:rPr>
        <w:t xml:space="preserve"> </w:t>
      </w:r>
    </w:p>
    <w:p w:rsidR="001A551B" w:rsidRPr="00F6292E" w:rsidRDefault="001A551B" w:rsidP="001A551B">
      <w:pPr>
        <w:jc w:val="both"/>
      </w:pPr>
    </w:p>
    <w:p w:rsidR="001A551B" w:rsidRPr="00F6292E" w:rsidRDefault="001A551B" w:rsidP="001A551B">
      <w:pPr>
        <w:jc w:val="both"/>
        <w:rPr>
          <w:b/>
          <w:bCs/>
        </w:rPr>
      </w:pPr>
      <w:r w:rsidRPr="00F6292E">
        <w:rPr>
          <w:b/>
          <w:bCs/>
        </w:rPr>
        <w:t>1</w:t>
      </w:r>
      <w:r>
        <w:rPr>
          <w:b/>
          <w:bCs/>
        </w:rPr>
        <w:t>7</w:t>
      </w:r>
      <w:r w:rsidRPr="00F6292E">
        <w:rPr>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A551B" w:rsidRPr="00F6292E" w:rsidRDefault="001A551B" w:rsidP="001A551B">
      <w:pPr>
        <w:jc w:val="both"/>
        <w:rPr>
          <w:b/>
          <w:bCs/>
          <w:i/>
          <w:iCs/>
        </w:rPr>
      </w:pPr>
      <w:proofErr w:type="gramStart"/>
      <w:r w:rsidRPr="00F6292E">
        <w:rPr>
          <w:iCs/>
        </w:rPr>
        <w:t xml:space="preserve">Уколико две или више понуда имају </w:t>
      </w:r>
      <w:r w:rsidRPr="00B628A7">
        <w:rPr>
          <w:iCs/>
        </w:rPr>
        <w:t>исту најнижу понуђену цену, као најповољнија биће изабрана понуда оног понуђача који је понудио краћи рок извршења услуге.</w:t>
      </w:r>
      <w:proofErr w:type="gramEnd"/>
    </w:p>
    <w:p w:rsidR="001A551B" w:rsidRPr="00F6292E" w:rsidRDefault="001A551B" w:rsidP="001A551B">
      <w:pPr>
        <w:jc w:val="both"/>
      </w:pPr>
    </w:p>
    <w:p w:rsidR="001A551B" w:rsidRPr="00F6292E" w:rsidRDefault="001A551B" w:rsidP="001A551B">
      <w:pPr>
        <w:jc w:val="both"/>
        <w:rPr>
          <w:b/>
          <w:bCs/>
        </w:rPr>
      </w:pPr>
      <w:r w:rsidRPr="00F6292E">
        <w:rPr>
          <w:b/>
          <w:bCs/>
        </w:rPr>
        <w:t>1</w:t>
      </w:r>
      <w:r>
        <w:rPr>
          <w:b/>
          <w:bCs/>
        </w:rPr>
        <w:t>8</w:t>
      </w:r>
      <w:r w:rsidRPr="00F6292E">
        <w:rPr>
          <w:b/>
          <w:bCs/>
        </w:rPr>
        <w:t xml:space="preserve">. ПОШТОВАЊЕ ОБАВЕЗА КОЈЕ ПРОИЗИЛАЗЕ ИЗ ВАЖЕЋИХ ПРОПИСА </w:t>
      </w:r>
    </w:p>
    <w:p w:rsidR="001A551B" w:rsidRDefault="001A551B" w:rsidP="001A551B">
      <w:pPr>
        <w:jc w:val="both"/>
        <w:rPr>
          <w:b/>
          <w:lang w:val="sr-Cyrl-CS"/>
        </w:rPr>
      </w:pPr>
      <w:r w:rsidRPr="00F6292E">
        <w:t>Понуђач</w:t>
      </w:r>
      <w:r w:rsidR="00950815">
        <w:rPr>
          <w:lang w:val="sr-Cyrl-RS"/>
        </w:rPr>
        <w:t xml:space="preserve"> </w:t>
      </w:r>
      <w:r w:rsidRPr="00F6292E">
        <w:t>је</w:t>
      </w:r>
      <w:r w:rsidR="00950815">
        <w:rPr>
          <w:lang w:val="sr-Cyrl-RS"/>
        </w:rPr>
        <w:t xml:space="preserve"> </w:t>
      </w:r>
      <w:r w:rsidRPr="00F6292E">
        <w:t>дужан</w:t>
      </w:r>
      <w:r w:rsidR="00950815">
        <w:rPr>
          <w:lang w:val="sr-Cyrl-RS"/>
        </w:rPr>
        <w:t xml:space="preserve"> </w:t>
      </w:r>
      <w:r w:rsidRPr="00F6292E">
        <w:t>да у оквиру</w:t>
      </w:r>
      <w:r w:rsidR="00950815">
        <w:rPr>
          <w:lang w:val="sr-Cyrl-RS"/>
        </w:rPr>
        <w:t xml:space="preserve"> </w:t>
      </w:r>
      <w:r w:rsidRPr="00F6292E">
        <w:t>своје</w:t>
      </w:r>
      <w:r w:rsidR="00950815">
        <w:rPr>
          <w:lang w:val="sr-Cyrl-RS"/>
        </w:rPr>
        <w:t xml:space="preserve"> </w:t>
      </w:r>
      <w:r w:rsidRPr="00F6292E">
        <w:t>понуде</w:t>
      </w:r>
      <w:r w:rsidR="00950815">
        <w:rPr>
          <w:lang w:val="sr-Cyrl-RS"/>
        </w:rPr>
        <w:t xml:space="preserve"> </w:t>
      </w:r>
      <w:r w:rsidRPr="00F6292E">
        <w:t>достави</w:t>
      </w:r>
      <w:r w:rsidR="00950815">
        <w:rPr>
          <w:lang w:val="sr-Cyrl-RS"/>
        </w:rPr>
        <w:t xml:space="preserve"> </w:t>
      </w:r>
      <w:r w:rsidRPr="00F6292E">
        <w:t>изјаву</w:t>
      </w:r>
      <w:r w:rsidR="00950815">
        <w:rPr>
          <w:lang w:val="sr-Cyrl-RS"/>
        </w:rPr>
        <w:t xml:space="preserve"> </w:t>
      </w:r>
      <w:r w:rsidRPr="00F6292E">
        <w:t>дату</w:t>
      </w:r>
      <w:r w:rsidR="00950815">
        <w:rPr>
          <w:lang w:val="sr-Cyrl-RS"/>
        </w:rPr>
        <w:t xml:space="preserve"> </w:t>
      </w:r>
      <w:r w:rsidRPr="00F6292E">
        <w:t>под</w:t>
      </w:r>
      <w:r w:rsidR="00950815">
        <w:rPr>
          <w:lang w:val="sr-Cyrl-RS"/>
        </w:rPr>
        <w:t xml:space="preserve"> </w:t>
      </w:r>
      <w:r w:rsidRPr="00F6292E">
        <w:t>кривичном и материјалном</w:t>
      </w:r>
      <w:r w:rsidR="00950815">
        <w:rPr>
          <w:lang w:val="sr-Cyrl-RS"/>
        </w:rPr>
        <w:t xml:space="preserve"> </w:t>
      </w:r>
      <w:r w:rsidRPr="00F6292E">
        <w:t>одговорношћу</w:t>
      </w:r>
      <w:r w:rsidR="00950815">
        <w:rPr>
          <w:lang w:val="sr-Cyrl-RS"/>
        </w:rPr>
        <w:t xml:space="preserve"> </w:t>
      </w:r>
      <w:r w:rsidRPr="00F6292E">
        <w:t>да</w:t>
      </w:r>
      <w:r w:rsidR="00950815">
        <w:rPr>
          <w:lang w:val="sr-Cyrl-RS"/>
        </w:rPr>
        <w:t xml:space="preserve"> </w:t>
      </w:r>
      <w:r w:rsidRPr="00F6292E">
        <w:t>је</w:t>
      </w:r>
      <w:r w:rsidR="00950815">
        <w:rPr>
          <w:lang w:val="sr-Cyrl-RS"/>
        </w:rPr>
        <w:t xml:space="preserve"> </w:t>
      </w:r>
      <w:r w:rsidRPr="00F6292E">
        <w:t>поштовао</w:t>
      </w:r>
      <w:r w:rsidR="00950815">
        <w:rPr>
          <w:lang w:val="sr-Cyrl-RS"/>
        </w:rPr>
        <w:t xml:space="preserve"> </w:t>
      </w:r>
      <w:r w:rsidRPr="00F6292E">
        <w:t>све</w:t>
      </w:r>
      <w:r w:rsidR="00950815">
        <w:rPr>
          <w:lang w:val="sr-Cyrl-RS"/>
        </w:rPr>
        <w:t xml:space="preserve"> </w:t>
      </w:r>
      <w:r w:rsidRPr="00F6292E">
        <w:t>обавезе</w:t>
      </w:r>
      <w:r w:rsidR="00950815">
        <w:rPr>
          <w:lang w:val="sr-Cyrl-RS"/>
        </w:rPr>
        <w:t xml:space="preserve"> </w:t>
      </w:r>
      <w:r w:rsidRPr="00F6292E">
        <w:t>које</w:t>
      </w:r>
      <w:r w:rsidR="00950815">
        <w:rPr>
          <w:lang w:val="sr-Cyrl-RS"/>
        </w:rPr>
        <w:t xml:space="preserve"> </w:t>
      </w:r>
      <w:r w:rsidRPr="00F6292E">
        <w:t>произилазе</w:t>
      </w:r>
      <w:r w:rsidR="00950815">
        <w:rPr>
          <w:lang w:val="sr-Cyrl-RS"/>
        </w:rPr>
        <w:t xml:space="preserve"> </w:t>
      </w:r>
      <w:r w:rsidRPr="00F6292E">
        <w:t>из</w:t>
      </w:r>
      <w:r w:rsidR="00950815">
        <w:rPr>
          <w:lang w:val="sr-Cyrl-RS"/>
        </w:rPr>
        <w:t xml:space="preserve"> </w:t>
      </w:r>
      <w:r w:rsidRPr="00F6292E">
        <w:t>важећих</w:t>
      </w:r>
      <w:r w:rsidR="00950815">
        <w:rPr>
          <w:lang w:val="sr-Cyrl-RS"/>
        </w:rPr>
        <w:t xml:space="preserve"> </w:t>
      </w:r>
      <w:r w:rsidRPr="00F6292E">
        <w:t>прописа о заштити</w:t>
      </w:r>
      <w:r w:rsidR="00950815">
        <w:rPr>
          <w:lang w:val="sr-Cyrl-RS"/>
        </w:rPr>
        <w:t xml:space="preserve"> </w:t>
      </w:r>
      <w:r w:rsidRPr="00F6292E">
        <w:t>на</w:t>
      </w:r>
      <w:r w:rsidR="00950815">
        <w:rPr>
          <w:lang w:val="sr-Cyrl-RS"/>
        </w:rPr>
        <w:t xml:space="preserve"> </w:t>
      </w:r>
      <w:r w:rsidRPr="00F6292E">
        <w:t>раду, запошљавању и условима</w:t>
      </w:r>
      <w:r w:rsidR="001B1928">
        <w:rPr>
          <w:lang w:val="sr-Cyrl-RS"/>
        </w:rPr>
        <w:t xml:space="preserve"> </w:t>
      </w:r>
      <w:r w:rsidRPr="00F6292E">
        <w:t>рада, заштити</w:t>
      </w:r>
      <w:r w:rsidR="001B1928">
        <w:rPr>
          <w:lang w:val="sr-Cyrl-RS"/>
        </w:rPr>
        <w:t xml:space="preserve"> </w:t>
      </w:r>
      <w:r w:rsidRPr="00F6292E">
        <w:t>животне</w:t>
      </w:r>
      <w:r w:rsidR="001B1928">
        <w:rPr>
          <w:lang w:val="sr-Cyrl-RS"/>
        </w:rPr>
        <w:t xml:space="preserve"> </w:t>
      </w:r>
      <w:r>
        <w:t>средине, као и да</w:t>
      </w:r>
      <w:r w:rsidR="001B1928">
        <w:rPr>
          <w:lang w:val="sr-Cyrl-RS"/>
        </w:rPr>
        <w:t xml:space="preserve"> </w:t>
      </w:r>
      <w:r>
        <w:t>гарантује</w:t>
      </w:r>
      <w:r w:rsidR="001B1928">
        <w:rPr>
          <w:lang w:val="sr-Cyrl-RS"/>
        </w:rPr>
        <w:t xml:space="preserve"> </w:t>
      </w:r>
      <w:r>
        <w:t>да</w:t>
      </w:r>
      <w:r w:rsidR="001B1928">
        <w:rPr>
          <w:lang w:val="sr-Cyrl-RS"/>
        </w:rPr>
        <w:t xml:space="preserve"> </w:t>
      </w:r>
      <w:r>
        <w:t>нема забрану обављања делатности која је на снази у време подношења понуде</w:t>
      </w:r>
      <w:r w:rsidRPr="00F6292E">
        <w:t xml:space="preserve">.  </w:t>
      </w:r>
      <w:proofErr w:type="gramStart"/>
      <w:r w:rsidRPr="00336BA8">
        <w:t>(</w:t>
      </w:r>
      <w:r w:rsidRPr="00336BA8">
        <w:rPr>
          <w:b/>
        </w:rPr>
        <w:t>Образац</w:t>
      </w:r>
      <w:r>
        <w:rPr>
          <w:b/>
        </w:rPr>
        <w:t>X.</w:t>
      </w:r>
      <w:r w:rsidRPr="00336BA8">
        <w:rPr>
          <w:b/>
        </w:rPr>
        <w:t>)</w:t>
      </w:r>
      <w:r w:rsidRPr="00336BA8">
        <w:rPr>
          <w:b/>
          <w:lang w:val="sr-Cyrl-CS"/>
        </w:rPr>
        <w:t>.</w:t>
      </w:r>
      <w:proofErr w:type="gramEnd"/>
    </w:p>
    <w:p w:rsidR="00ED7B3F" w:rsidRPr="00F6292E" w:rsidRDefault="00ED7B3F" w:rsidP="001A551B">
      <w:pPr>
        <w:jc w:val="both"/>
        <w:rPr>
          <w:b/>
        </w:rPr>
      </w:pPr>
    </w:p>
    <w:p w:rsidR="001A551B" w:rsidRPr="00F6292E" w:rsidRDefault="001A551B" w:rsidP="001A551B">
      <w:pPr>
        <w:jc w:val="both"/>
        <w:rPr>
          <w:b/>
        </w:rPr>
      </w:pPr>
      <w:r>
        <w:rPr>
          <w:b/>
        </w:rPr>
        <w:t>19</w:t>
      </w:r>
      <w:r w:rsidRPr="00F6292E">
        <w:rPr>
          <w:b/>
        </w:rPr>
        <w:t>. КОРИШЋЕЊЕ ПАТЕНТА И ОДГОВОРНОСТ ЗА ПОВРЕДУ ЗАШТИЋЕНИХ ПРАВА ИНТЕЛЕКТУАЛНЕ СВОЈИНЕ ТРЕЋИХ ЛИЦА</w:t>
      </w:r>
    </w:p>
    <w:p w:rsidR="001A551B" w:rsidRPr="00F6292E" w:rsidRDefault="001A551B" w:rsidP="001A551B">
      <w:pPr>
        <w:jc w:val="both"/>
        <w:rPr>
          <w:b/>
        </w:rPr>
      </w:pPr>
      <w:proofErr w:type="gramStart"/>
      <w:r w:rsidRPr="00F6292E">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A551B" w:rsidRPr="00F6292E" w:rsidRDefault="001A551B" w:rsidP="001A551B">
      <w:pPr>
        <w:jc w:val="both"/>
        <w:rPr>
          <w:b/>
        </w:rPr>
      </w:pPr>
    </w:p>
    <w:p w:rsidR="001A551B" w:rsidRPr="00F6292E" w:rsidRDefault="001A551B" w:rsidP="001A551B">
      <w:pPr>
        <w:jc w:val="both"/>
        <w:rPr>
          <w:b/>
          <w:bCs/>
        </w:rPr>
      </w:pPr>
      <w:r w:rsidRPr="00F6292E">
        <w:rPr>
          <w:b/>
          <w:bCs/>
        </w:rPr>
        <w:t>2</w:t>
      </w:r>
      <w:r>
        <w:rPr>
          <w:b/>
          <w:bCs/>
        </w:rPr>
        <w:t>0</w:t>
      </w:r>
      <w:r w:rsidRPr="00F6292E">
        <w:rPr>
          <w:b/>
          <w:bCs/>
        </w:rPr>
        <w:t xml:space="preserve">. НАЧИН И РОК ЗА ПОДНОШЕЊЕ ЗАХТЕВА ЗА ЗАШТИТУ ПРАВА ПОНУЂАЧА </w:t>
      </w:r>
    </w:p>
    <w:p w:rsidR="001A551B" w:rsidRDefault="001A551B" w:rsidP="001A551B">
      <w:pPr>
        <w:jc w:val="both"/>
        <w:rPr>
          <w:lang w:val="sr-Cyrl-CS"/>
        </w:rPr>
      </w:pPr>
      <w:r>
        <w:rPr>
          <w:lang w:val="sr-Cyrl-CS"/>
        </w:rPr>
        <w:t xml:space="preserve">Захтев за заштиту права може да поднесе понуђач, </w:t>
      </w:r>
      <w:r>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Pr>
          <w:lang w:val="sr-Cyrl-CS"/>
        </w:rPr>
        <w:t>.</w:t>
      </w:r>
    </w:p>
    <w:p w:rsidR="001A551B" w:rsidRDefault="001A551B" w:rsidP="001A551B">
      <w:pPr>
        <w:jc w:val="both"/>
        <w:rPr>
          <w:lang w:val="sr-Cyrl-CS"/>
        </w:rPr>
      </w:pPr>
      <w:r>
        <w:rPr>
          <w:lang w:val="sr-Cyrl-CS"/>
        </w:rPr>
        <w:t xml:space="preserve">Захтев за заштиту права подноси се </w:t>
      </w:r>
      <w:r>
        <w:rPr>
          <w:lang w:val="ru-RU"/>
        </w:rPr>
        <w:t>Наручиоцу, а копија се истовремено доставља Републичкој комисији</w:t>
      </w:r>
      <w:r>
        <w:rPr>
          <w:lang w:val="sr-Cyrl-CS"/>
        </w:rPr>
        <w:t>.</w:t>
      </w:r>
    </w:p>
    <w:p w:rsidR="001A551B" w:rsidRDefault="001A551B" w:rsidP="001A551B">
      <w:pPr>
        <w:jc w:val="both"/>
        <w:rPr>
          <w:lang w:val="sr-Cyrl-CS"/>
        </w:rPr>
      </w:pPr>
      <w:r>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1A551B" w:rsidRDefault="001A551B" w:rsidP="001A551B">
      <w:pPr>
        <w:jc w:val="both"/>
        <w:rPr>
          <w:lang w:val="ru-RU"/>
        </w:rPr>
      </w:pPr>
      <w:r>
        <w:rPr>
          <w:lang w:val="sr-Cyrl-CS"/>
        </w:rPr>
        <w:t>е-</w:t>
      </w:r>
      <w:r>
        <w:rPr>
          <w:lang w:val="sr-Latn-CS"/>
        </w:rPr>
        <w:t xml:space="preserve">mail </w:t>
      </w:r>
      <w:r>
        <w:rPr>
          <w:b/>
          <w:lang w:val="sr-Latn-CS"/>
        </w:rPr>
        <w:t>djunisnabavke@gmail.com</w:t>
      </w:r>
      <w:r>
        <w:rPr>
          <w:lang w:val="sr-Latn-CS"/>
        </w:rPr>
        <w:t xml:space="preserve">, </w:t>
      </w:r>
      <w:r>
        <w:rPr>
          <w:lang w:val="sr-Cyrl-CS"/>
        </w:rPr>
        <w:t>факсом на број</w:t>
      </w:r>
      <w:r>
        <w:rPr>
          <w:lang w:val="ru-RU"/>
        </w:rPr>
        <w:t>: 01</w:t>
      </w:r>
      <w:r>
        <w:t>4</w:t>
      </w:r>
      <w:r>
        <w:rPr>
          <w:lang w:val="ru-RU"/>
        </w:rPr>
        <w:t>-</w:t>
      </w:r>
      <w:r>
        <w:t>411-107</w:t>
      </w:r>
      <w:r>
        <w:rPr>
          <w:lang w:val="sr-Cyrl-CS"/>
        </w:rPr>
        <w:t xml:space="preserve">, или препорученом пошиљком са повратницом. Захтев за заштиту права се може поднети у току целог </w:t>
      </w:r>
      <w:r>
        <w:rPr>
          <w:lang w:val="sr-Cyrl-CS"/>
        </w:rPr>
        <w:lastRenderedPageBreak/>
        <w:t xml:space="preserve">поступка јавне набавке, против сваке радње наручиоца, осим уколико Законом није другачије одређено. </w:t>
      </w:r>
    </w:p>
    <w:p w:rsidR="001A551B" w:rsidRDefault="001A551B" w:rsidP="001A551B">
      <w:pPr>
        <w:ind w:left="720"/>
        <w:jc w:val="both"/>
      </w:pPr>
    </w:p>
    <w:p w:rsidR="001A551B" w:rsidRDefault="001A551B" w:rsidP="001A551B">
      <w:pPr>
        <w:jc w:val="both"/>
      </w:pPr>
      <w:r>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Pr>
          <w:b/>
          <w:lang w:val="ru-RU"/>
        </w:rPr>
        <w:t xml:space="preserve">најкасније </w:t>
      </w:r>
      <w:r>
        <w:rPr>
          <w:b/>
        </w:rPr>
        <w:t>три</w:t>
      </w:r>
      <w:r>
        <w:rPr>
          <w:b/>
          <w:lang w:val="ru-RU"/>
        </w:rPr>
        <w:t xml:space="preserve"> дана</w:t>
      </w:r>
      <w:r>
        <w:rPr>
          <w:lang w:val="ru-RU"/>
        </w:rPr>
        <w:t xml:space="preserve"> пре истека рока за подношење понуда, без обзира на начин достављања и уколико је подносилац захтева </w:t>
      </w:r>
      <w:r w:rsidR="00FC398F">
        <w:rPr>
          <w:lang w:val="ru-RU"/>
        </w:rPr>
        <w:t>у складу са чланом 63. став 2. о</w:t>
      </w:r>
      <w:r>
        <w:rPr>
          <w:lang w:val="ru-RU"/>
        </w:rPr>
        <w:t>вог Закона указао Наручиоцу на евентуалне недостатке и неправилности, а Наручилац исте није отклонио.</w:t>
      </w:r>
    </w:p>
    <w:p w:rsidR="001A551B" w:rsidRDefault="001A551B" w:rsidP="001A551B">
      <w:pPr>
        <w:ind w:left="720"/>
        <w:jc w:val="both"/>
      </w:pPr>
    </w:p>
    <w:p w:rsidR="001A551B" w:rsidRDefault="001A551B" w:rsidP="001A551B">
      <w:pPr>
        <w:jc w:val="both"/>
        <w:rPr>
          <w:lang w:val="ru-RU"/>
        </w:rPr>
      </w:pPr>
      <w:r>
        <w:rPr>
          <w:lang w:val="ru-RU"/>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A551B" w:rsidRDefault="001A551B" w:rsidP="001A551B">
      <w:pPr>
        <w:ind w:left="720"/>
        <w:jc w:val="both"/>
      </w:pPr>
    </w:p>
    <w:p w:rsidR="001A551B" w:rsidRDefault="001A551B" w:rsidP="001A551B">
      <w:pPr>
        <w:jc w:val="both"/>
      </w:pPr>
      <w:r>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t>5</w:t>
      </w:r>
      <w:r>
        <w:rPr>
          <w:lang w:val="sr-Cyrl-CS"/>
        </w:rPr>
        <w:t xml:space="preserve"> дана од дана </w:t>
      </w:r>
      <w:r>
        <w:rPr>
          <w:lang w:val="ru-RU"/>
        </w:rPr>
        <w:t>објављивања одлуке на Порталу јавних набавки.</w:t>
      </w:r>
    </w:p>
    <w:p w:rsidR="001A551B" w:rsidRDefault="001A551B" w:rsidP="001A551B">
      <w:pPr>
        <w:ind w:left="720"/>
        <w:jc w:val="both"/>
      </w:pPr>
    </w:p>
    <w:p w:rsidR="001A551B" w:rsidRDefault="001A551B" w:rsidP="001A551B">
      <w:pPr>
        <w:jc w:val="both"/>
      </w:pPr>
      <w:r>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Pr>
          <w:lang w:val="ru-RU"/>
        </w:rPr>
        <w:t>подношење захтева из става 3. и 4. члана 149. Закона</w:t>
      </w:r>
      <w:r>
        <w:rPr>
          <w:lang w:val="sr-Cyrl-CS"/>
        </w:rPr>
        <w:t>, а подносилац захтева га није поднео пре истека тог рока.</w:t>
      </w:r>
    </w:p>
    <w:p w:rsidR="001A551B" w:rsidRDefault="001A551B" w:rsidP="001A551B">
      <w:pPr>
        <w:jc w:val="both"/>
      </w:pPr>
      <w:r>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A551B" w:rsidRDefault="001A551B" w:rsidP="001A551B">
      <w:pPr>
        <w:jc w:val="both"/>
        <w:rPr>
          <w:lang w:val="ru-RU"/>
        </w:rPr>
      </w:pPr>
      <w:r>
        <w:rPr>
          <w:lang w:val="sr-Cyrl-CS"/>
        </w:rPr>
        <w:t xml:space="preserve">О поднетом захтеву за заштиту права наручилац </w:t>
      </w:r>
      <w:r>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A551B" w:rsidRDefault="001A551B" w:rsidP="001A551B">
      <w:pPr>
        <w:jc w:val="both"/>
        <w:rPr>
          <w:lang w:val="ru-RU"/>
        </w:rPr>
      </w:pPr>
      <w:r>
        <w:rPr>
          <w:lang w:val="ru-RU"/>
        </w:rPr>
        <w:t>Захтев за заштиту права не задржава даље активности наручиоца у поступку јавне набавке у складу са одредбама члана 150. Закона.</w:t>
      </w:r>
    </w:p>
    <w:p w:rsidR="001A551B" w:rsidRDefault="001A551B" w:rsidP="001A551B">
      <w:pPr>
        <w:jc w:val="both"/>
        <w:rPr>
          <w:lang w:val="sr-Cyrl-CS"/>
        </w:rPr>
      </w:pPr>
      <w:r>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A551B" w:rsidRDefault="001A551B" w:rsidP="001A551B">
      <w:pPr>
        <w:jc w:val="both"/>
        <w:rPr>
          <w:lang w:val="sr-Cyrl-CS"/>
        </w:rPr>
      </w:pPr>
      <w:r>
        <w:rPr>
          <w:lang w:val="sr-Cyrl-CS"/>
        </w:rPr>
        <w:t>Подносилац захтева је дужан да на одређен рачун буџета Републике Србије уплати таксу из члана 156.</w:t>
      </w:r>
      <w:r>
        <w:t xml:space="preserve"> </w:t>
      </w:r>
      <w:proofErr w:type="gramStart"/>
      <w:r>
        <w:t>став</w:t>
      </w:r>
      <w:proofErr w:type="gramEnd"/>
      <w:r>
        <w:t xml:space="preserve"> 1. </w:t>
      </w:r>
      <w:proofErr w:type="gramStart"/>
      <w:r>
        <w:t>тачка</w:t>
      </w:r>
      <w:proofErr w:type="gramEnd"/>
      <w:r>
        <w:t xml:space="preserve"> 1)</w:t>
      </w:r>
      <w:r>
        <w:rPr>
          <w:lang w:val="sr-Cyrl-CS"/>
        </w:rPr>
        <w:t xml:space="preserve"> Закона у износу од </w:t>
      </w:r>
      <w:r>
        <w:t>60</w:t>
      </w:r>
      <w:r>
        <w:rPr>
          <w:lang w:val="sr-Cyrl-CS"/>
        </w:rPr>
        <w:t xml:space="preserve">.000,00 динара </w:t>
      </w:r>
    </w:p>
    <w:p w:rsidR="001A551B" w:rsidRDefault="001A551B" w:rsidP="001A551B">
      <w:pPr>
        <w:autoSpaceDE w:val="0"/>
        <w:autoSpaceDN w:val="0"/>
        <w:adjustRightInd w:val="0"/>
        <w:jc w:val="both"/>
        <w:rPr>
          <w:b/>
          <w:bCs/>
          <w:lang w:val="ru-RU"/>
        </w:rPr>
      </w:pPr>
      <w:r>
        <w:rPr>
          <w:b/>
          <w:bCs/>
          <w:lang w:val="ru-RU"/>
        </w:rPr>
        <w:t>Као доказ о уплати таксе, у смислу члана 151. став 1. тачка 6) ЗЈН, прихватиће се:</w:t>
      </w:r>
    </w:p>
    <w:p w:rsidR="001A551B" w:rsidRDefault="001A551B" w:rsidP="001A551B">
      <w:pPr>
        <w:autoSpaceDE w:val="0"/>
        <w:autoSpaceDN w:val="0"/>
        <w:adjustRightInd w:val="0"/>
        <w:jc w:val="both"/>
        <w:rPr>
          <w:b/>
          <w:bCs/>
          <w:lang w:val="ru-RU"/>
        </w:rPr>
      </w:pPr>
      <w:r>
        <w:rPr>
          <w:b/>
          <w:bCs/>
          <w:lang w:val="ru-RU"/>
        </w:rPr>
        <w:t>1. Потврда о извршеној уплати таксе из члана 156. ЗЈН која садржи следеће</w:t>
      </w:r>
    </w:p>
    <w:p w:rsidR="001A551B" w:rsidRDefault="001A551B" w:rsidP="001A551B">
      <w:pPr>
        <w:autoSpaceDE w:val="0"/>
        <w:autoSpaceDN w:val="0"/>
        <w:adjustRightInd w:val="0"/>
        <w:jc w:val="both"/>
        <w:rPr>
          <w:b/>
          <w:bCs/>
          <w:lang w:val="ru-RU"/>
        </w:rPr>
      </w:pPr>
      <w:r>
        <w:rPr>
          <w:b/>
          <w:bCs/>
          <w:lang w:val="ru-RU"/>
        </w:rPr>
        <w:t>елементе:</w:t>
      </w:r>
    </w:p>
    <w:p w:rsidR="001A551B" w:rsidRDefault="001A551B" w:rsidP="001A551B">
      <w:pPr>
        <w:autoSpaceDE w:val="0"/>
        <w:autoSpaceDN w:val="0"/>
        <w:adjustRightInd w:val="0"/>
        <w:jc w:val="both"/>
        <w:rPr>
          <w:lang w:val="ru-RU"/>
        </w:rPr>
      </w:pPr>
      <w:r>
        <w:rPr>
          <w:lang w:val="ru-RU"/>
        </w:rPr>
        <w:t>(1) да буде издата од стране банке и да садржи печат банке;</w:t>
      </w:r>
    </w:p>
    <w:p w:rsidR="001A551B" w:rsidRDefault="001A551B" w:rsidP="001A551B">
      <w:pPr>
        <w:autoSpaceDE w:val="0"/>
        <w:autoSpaceDN w:val="0"/>
        <w:adjustRightInd w:val="0"/>
        <w:jc w:val="both"/>
        <w:rPr>
          <w:bCs/>
          <w:i/>
          <w:iCs/>
          <w:lang w:val="ru-RU"/>
        </w:rPr>
      </w:pPr>
      <w:r>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Pr>
          <w:bCs/>
          <w:i/>
          <w:iCs/>
          <w:lang w:val="ru-RU"/>
        </w:rPr>
        <w:t>* Републичка комисија</w:t>
      </w:r>
      <w:r>
        <w:rPr>
          <w:bCs/>
          <w:i/>
          <w:iCs/>
          <w:lang w:val="ru-RU"/>
        </w:rPr>
        <w:tab/>
        <w:t>може да изврши увид у одговарајући извод евиденционог рачуна</w:t>
      </w:r>
      <w:r>
        <w:rPr>
          <w:bCs/>
          <w:i/>
          <w:iCs/>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A551B" w:rsidRDefault="001A551B" w:rsidP="001A551B">
      <w:pPr>
        <w:autoSpaceDE w:val="0"/>
        <w:autoSpaceDN w:val="0"/>
        <w:adjustRightInd w:val="0"/>
        <w:jc w:val="both"/>
        <w:rPr>
          <w:lang w:val="ru-RU"/>
        </w:rPr>
      </w:pPr>
      <w:r>
        <w:rPr>
          <w:lang w:val="ru-RU"/>
        </w:rPr>
        <w:t>(3) износ таксе из члана 156. ЗЈН чија се уплата врши;</w:t>
      </w:r>
    </w:p>
    <w:p w:rsidR="001A551B" w:rsidRDefault="001A551B" w:rsidP="001A551B">
      <w:pPr>
        <w:autoSpaceDE w:val="0"/>
        <w:autoSpaceDN w:val="0"/>
        <w:adjustRightInd w:val="0"/>
        <w:jc w:val="both"/>
        <w:rPr>
          <w:lang w:val="ru-RU"/>
        </w:rPr>
      </w:pPr>
      <w:r>
        <w:rPr>
          <w:lang w:val="ru-RU"/>
        </w:rPr>
        <w:t>(4) број рачуна: 840-30678845-06;</w:t>
      </w:r>
    </w:p>
    <w:p w:rsidR="001A551B" w:rsidRDefault="001A551B" w:rsidP="001A551B">
      <w:pPr>
        <w:autoSpaceDE w:val="0"/>
        <w:autoSpaceDN w:val="0"/>
        <w:adjustRightInd w:val="0"/>
        <w:jc w:val="both"/>
        <w:rPr>
          <w:lang w:val="ru-RU"/>
        </w:rPr>
      </w:pPr>
      <w:r>
        <w:rPr>
          <w:lang w:val="ru-RU"/>
        </w:rPr>
        <w:t>(5) шифру плаћања: 153 или 253;</w:t>
      </w:r>
    </w:p>
    <w:p w:rsidR="001A551B" w:rsidRDefault="001A551B" w:rsidP="001A551B">
      <w:pPr>
        <w:autoSpaceDE w:val="0"/>
        <w:autoSpaceDN w:val="0"/>
        <w:adjustRightInd w:val="0"/>
        <w:jc w:val="both"/>
        <w:rPr>
          <w:lang w:val="ru-RU"/>
        </w:rPr>
      </w:pPr>
      <w:r>
        <w:rPr>
          <w:lang w:val="ru-RU"/>
        </w:rPr>
        <w:lastRenderedPageBreak/>
        <w:t>(6) позив на број: подаци о броју или ознаци јавне набавке поводом које се подноси захтев за заштиту права;</w:t>
      </w:r>
    </w:p>
    <w:p w:rsidR="001A551B" w:rsidRDefault="001A551B" w:rsidP="001A551B">
      <w:pPr>
        <w:autoSpaceDE w:val="0"/>
        <w:autoSpaceDN w:val="0"/>
        <w:adjustRightInd w:val="0"/>
        <w:jc w:val="both"/>
        <w:rPr>
          <w:lang w:val="ru-RU"/>
        </w:rPr>
      </w:pPr>
      <w:r>
        <w:rPr>
          <w:lang w:val="ru-RU"/>
        </w:rPr>
        <w:t>(7) сврха: ЗЗП; назив наручиоца; број или ознака јавне набавке поводом које се подноси захтев за заштиту права;</w:t>
      </w:r>
    </w:p>
    <w:p w:rsidR="001A551B" w:rsidRDefault="001A551B" w:rsidP="001A551B">
      <w:pPr>
        <w:autoSpaceDE w:val="0"/>
        <w:autoSpaceDN w:val="0"/>
        <w:adjustRightInd w:val="0"/>
        <w:jc w:val="both"/>
        <w:rPr>
          <w:lang w:val="ru-RU"/>
        </w:rPr>
      </w:pPr>
      <w:r>
        <w:rPr>
          <w:lang w:val="ru-RU"/>
        </w:rPr>
        <w:t>(8) корисник: буџет Републике Србије;</w:t>
      </w:r>
    </w:p>
    <w:p w:rsidR="001A551B" w:rsidRDefault="001A551B" w:rsidP="001A551B">
      <w:pPr>
        <w:autoSpaceDE w:val="0"/>
        <w:autoSpaceDN w:val="0"/>
        <w:adjustRightInd w:val="0"/>
        <w:jc w:val="both"/>
        <w:rPr>
          <w:lang w:val="ru-RU"/>
        </w:rPr>
      </w:pPr>
      <w:r>
        <w:rPr>
          <w:lang w:val="ru-RU"/>
        </w:rPr>
        <w:t>(9) назив уплатиоца, односно назив подносиоца захтева за заштиту права за којег је извршена уплата таксе;</w:t>
      </w:r>
    </w:p>
    <w:p w:rsidR="001A551B" w:rsidRDefault="001A551B" w:rsidP="001A551B">
      <w:pPr>
        <w:autoSpaceDE w:val="0"/>
        <w:autoSpaceDN w:val="0"/>
        <w:adjustRightInd w:val="0"/>
        <w:jc w:val="both"/>
        <w:rPr>
          <w:lang w:val="ru-RU"/>
        </w:rPr>
      </w:pPr>
      <w:r>
        <w:rPr>
          <w:lang w:val="ru-RU"/>
        </w:rPr>
        <w:t>(10) потпис овлашћеног лица банке.</w:t>
      </w:r>
    </w:p>
    <w:p w:rsidR="001A551B" w:rsidRDefault="001A551B" w:rsidP="001A551B">
      <w:pPr>
        <w:autoSpaceDE w:val="0"/>
        <w:autoSpaceDN w:val="0"/>
        <w:adjustRightInd w:val="0"/>
        <w:ind w:left="720" w:hanging="720"/>
        <w:jc w:val="both"/>
        <w:rPr>
          <w:lang w:val="ru-RU"/>
        </w:rPr>
      </w:pPr>
      <w:r>
        <w:rPr>
          <w:b/>
          <w:bCs/>
          <w:lang w:val="ru-RU"/>
        </w:rPr>
        <w:t>2. Налог за уплату</w:t>
      </w:r>
      <w:r>
        <w:rPr>
          <w:lang w:val="ru-RU"/>
        </w:rPr>
        <w:t xml:space="preserve">, </w:t>
      </w:r>
      <w:r>
        <w:rPr>
          <w:b/>
          <w:bCs/>
          <w:lang w:val="ru-RU"/>
        </w:rPr>
        <w:t xml:space="preserve">први примерак, </w:t>
      </w:r>
      <w:r>
        <w:rPr>
          <w:lang w:val="ru-RU"/>
        </w:rPr>
        <w:t xml:space="preserve">оверен потписом овлашћеног лица и печатом </w:t>
      </w:r>
    </w:p>
    <w:p w:rsidR="001A551B" w:rsidRDefault="001A551B" w:rsidP="001A551B">
      <w:pPr>
        <w:autoSpaceDE w:val="0"/>
        <w:autoSpaceDN w:val="0"/>
        <w:adjustRightInd w:val="0"/>
        <w:ind w:left="720" w:hanging="720"/>
        <w:jc w:val="both"/>
        <w:rPr>
          <w:lang w:val="ru-RU"/>
        </w:rPr>
      </w:pPr>
      <w:r>
        <w:rPr>
          <w:lang w:val="ru-RU"/>
        </w:rPr>
        <w:t>банке или поште</w:t>
      </w:r>
      <w:r>
        <w:rPr>
          <w:b/>
          <w:bCs/>
          <w:lang w:val="ru-RU"/>
        </w:rPr>
        <w:t xml:space="preserve">, </w:t>
      </w:r>
      <w:r>
        <w:rPr>
          <w:lang w:val="ru-RU"/>
        </w:rPr>
        <w:t>који садржи и све друге елементе из потврде о извршеној уплати</w:t>
      </w:r>
      <w:r>
        <w:rPr>
          <w:lang w:val="ru-RU"/>
        </w:rPr>
        <w:tab/>
      </w:r>
    </w:p>
    <w:p w:rsidR="001A551B" w:rsidRDefault="001A551B" w:rsidP="001A551B">
      <w:pPr>
        <w:autoSpaceDE w:val="0"/>
        <w:autoSpaceDN w:val="0"/>
        <w:adjustRightInd w:val="0"/>
        <w:ind w:left="720" w:hanging="720"/>
        <w:jc w:val="both"/>
        <w:rPr>
          <w:lang w:val="ru-RU"/>
        </w:rPr>
      </w:pPr>
      <w:r>
        <w:rPr>
          <w:lang w:val="ru-RU"/>
        </w:rPr>
        <w:t>таксе наведене под тачком 1.</w:t>
      </w:r>
    </w:p>
    <w:p w:rsidR="001A551B" w:rsidRDefault="001A551B" w:rsidP="001A551B">
      <w:pPr>
        <w:autoSpaceDE w:val="0"/>
        <w:autoSpaceDN w:val="0"/>
        <w:adjustRightInd w:val="0"/>
        <w:jc w:val="both"/>
        <w:rPr>
          <w:b/>
          <w:bCs/>
          <w:lang w:val="ru-RU"/>
        </w:rPr>
      </w:pPr>
      <w:r>
        <w:rPr>
          <w:b/>
          <w:bCs/>
          <w:lang w:val="ru-RU"/>
        </w:rPr>
        <w:t>3. Потврда издата од стране Републике Србије, Министарства финансија, Управе</w:t>
      </w:r>
    </w:p>
    <w:p w:rsidR="001A551B" w:rsidRPr="00B85D0E" w:rsidRDefault="001A551B" w:rsidP="001A551B">
      <w:pPr>
        <w:autoSpaceDE w:val="0"/>
        <w:autoSpaceDN w:val="0"/>
        <w:adjustRightInd w:val="0"/>
        <w:jc w:val="both"/>
        <w:rPr>
          <w:b/>
          <w:bCs/>
          <w:lang w:val="ru-RU"/>
        </w:rPr>
      </w:pPr>
      <w:r>
        <w:rPr>
          <w:b/>
          <w:bCs/>
          <w:lang w:val="ru-RU"/>
        </w:rPr>
        <w:t xml:space="preserve">за трезор, </w:t>
      </w:r>
      <w:r>
        <w:rPr>
          <w:lang w:val="ru-RU"/>
        </w:rPr>
        <w:t>потписана и оверена печатом, која садржи све елементе из потврде о</w:t>
      </w:r>
    </w:p>
    <w:p w:rsidR="001A551B" w:rsidRDefault="001A551B" w:rsidP="001A551B">
      <w:pPr>
        <w:autoSpaceDE w:val="0"/>
        <w:autoSpaceDN w:val="0"/>
        <w:adjustRightInd w:val="0"/>
        <w:jc w:val="both"/>
        <w:rPr>
          <w:lang w:val="ru-RU"/>
        </w:rPr>
      </w:pPr>
      <w:r>
        <w:rPr>
          <w:lang w:val="ru-RU"/>
        </w:rPr>
        <w:t>извршеној уплати таксе из тачке 1, осим оних наведених под (1) и (10), за подносиоце</w:t>
      </w:r>
    </w:p>
    <w:p w:rsidR="001A551B" w:rsidRDefault="001A551B" w:rsidP="001A551B">
      <w:pPr>
        <w:autoSpaceDE w:val="0"/>
        <w:autoSpaceDN w:val="0"/>
        <w:adjustRightInd w:val="0"/>
        <w:jc w:val="both"/>
        <w:rPr>
          <w:lang w:val="ru-RU"/>
        </w:rPr>
      </w:pPr>
      <w:r>
        <w:rPr>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A551B" w:rsidRDefault="001A551B" w:rsidP="001A551B">
      <w:pPr>
        <w:autoSpaceDE w:val="0"/>
        <w:autoSpaceDN w:val="0"/>
        <w:adjustRightInd w:val="0"/>
        <w:jc w:val="both"/>
        <w:rPr>
          <w:b/>
          <w:bCs/>
          <w:lang w:val="ru-RU"/>
        </w:rPr>
      </w:pPr>
      <w:r>
        <w:rPr>
          <w:b/>
          <w:bCs/>
          <w:lang w:val="ru-RU"/>
        </w:rPr>
        <w:t>4. Потврда издата од стране Народне банке Србије, која садржи све елементе из</w:t>
      </w:r>
    </w:p>
    <w:p w:rsidR="001A551B" w:rsidRDefault="001A551B" w:rsidP="001A551B">
      <w:pPr>
        <w:autoSpaceDE w:val="0"/>
        <w:autoSpaceDN w:val="0"/>
        <w:adjustRightInd w:val="0"/>
        <w:jc w:val="both"/>
        <w:rPr>
          <w:lang w:val="sr-Cyrl-CS"/>
        </w:rPr>
      </w:pPr>
      <w:r>
        <w:rPr>
          <w:b/>
          <w:bCs/>
          <w:lang w:val="ru-RU"/>
        </w:rPr>
        <w:t xml:space="preserve">потврде о извршеној уплати таксе из тачке 1, </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A551B" w:rsidRDefault="001A551B" w:rsidP="001A551B">
      <w:pPr>
        <w:jc w:val="both"/>
        <w:rPr>
          <w:lang w:val="sr-Cyrl-CS"/>
        </w:rPr>
      </w:pPr>
      <w:r>
        <w:rPr>
          <w:lang w:val="sr-Cyrl-CS"/>
        </w:rPr>
        <w:t>Поступак заштите права понуђача регулисан је одредбама члана 138. – 167. Закона.</w:t>
      </w:r>
    </w:p>
    <w:p w:rsidR="001A551B" w:rsidRPr="00F6292E" w:rsidRDefault="001A551B" w:rsidP="001A551B">
      <w:pPr>
        <w:jc w:val="both"/>
        <w:rPr>
          <w:b/>
        </w:rPr>
      </w:pPr>
      <w:r w:rsidRPr="00F6292E">
        <w:rPr>
          <w:b/>
        </w:rPr>
        <w:t>2</w:t>
      </w:r>
      <w:r>
        <w:rPr>
          <w:b/>
        </w:rPr>
        <w:t>1</w:t>
      </w:r>
      <w:r w:rsidRPr="00F6292E">
        <w:rPr>
          <w:b/>
        </w:rPr>
        <w:t>. РОК У КОЈЕМ ЋЕ УГОВОР БИТИ ЗАКЉУЧЕН</w:t>
      </w:r>
    </w:p>
    <w:p w:rsidR="001A551B" w:rsidRDefault="001A551B" w:rsidP="001A551B">
      <w:pPr>
        <w:jc w:val="both"/>
        <w:rPr>
          <w:lang w:val="sr-Cyrl-CS"/>
        </w:rPr>
      </w:pPr>
      <w:r>
        <w:rPr>
          <w:lang w:val="ru-RU"/>
        </w:rPr>
        <w:t>Наручилац ће уговор о јавној набавци доставити понуђачу којем је уговор додељен у року од</w:t>
      </w:r>
      <w:r>
        <w:rPr>
          <w:lang w:val="sr-Cyrl-CS"/>
        </w:rPr>
        <w:t xml:space="preserve"> 8 дана од дана протека рока за подношење захтева за заштиту права из члана 149. Закона.</w:t>
      </w:r>
    </w:p>
    <w:p w:rsidR="001A551B" w:rsidRDefault="001A551B" w:rsidP="001A551B">
      <w:pPr>
        <w:jc w:val="both"/>
        <w:rPr>
          <w:lang w:val="sr-Cyrl-CS"/>
        </w:rPr>
      </w:pPr>
      <w:r>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D7B3F" w:rsidRDefault="00ED7B3F" w:rsidP="001A551B">
      <w:pPr>
        <w:jc w:val="both"/>
      </w:pPr>
    </w:p>
    <w:p w:rsidR="00ED7B3F" w:rsidRPr="00C35E83" w:rsidRDefault="00ED7B3F" w:rsidP="00ED7B3F">
      <w:pPr>
        <w:jc w:val="both"/>
        <w:rPr>
          <w:b/>
          <w:lang w:val="sr-Cyrl-CS"/>
        </w:rPr>
      </w:pPr>
      <w:r>
        <w:rPr>
          <w:b/>
          <w:lang w:val="sr-Cyrl-RS"/>
        </w:rPr>
        <w:t xml:space="preserve">22. </w:t>
      </w:r>
      <w:proofErr w:type="gramStart"/>
      <w:r w:rsidRPr="00C35E83">
        <w:rPr>
          <w:b/>
        </w:rPr>
        <w:t>O</w:t>
      </w:r>
      <w:r>
        <w:rPr>
          <w:b/>
          <w:lang w:val="sr-Cyrl-CS"/>
        </w:rPr>
        <w:t>БАВЕШТЕЊЕ О УПОТРЕБИ ПЕЧАТА</w:t>
      </w:r>
      <w:r w:rsidRPr="00C35E83">
        <w:rPr>
          <w:b/>
          <w:lang w:val="sr-Cyrl-CS"/>
        </w:rPr>
        <w:t>.</w:t>
      </w:r>
      <w:proofErr w:type="gramEnd"/>
    </w:p>
    <w:p w:rsidR="001A551B" w:rsidRPr="00FC398F" w:rsidRDefault="00ED7B3F" w:rsidP="00ED7B3F">
      <w:pPr>
        <w:jc w:val="both"/>
        <w:rPr>
          <w:lang w:val="sr-Cyrl-R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1A551B" w:rsidRDefault="001A551B"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ED7B3F" w:rsidRDefault="00ED7B3F" w:rsidP="001A551B">
      <w:pPr>
        <w:jc w:val="both"/>
        <w:rPr>
          <w:b/>
          <w:bCs/>
          <w:i/>
          <w:lang w:val="sr-Cyrl-RS"/>
        </w:rPr>
      </w:pPr>
    </w:p>
    <w:p w:rsidR="00826596" w:rsidRDefault="00826596" w:rsidP="001A551B">
      <w:pPr>
        <w:jc w:val="both"/>
        <w:rPr>
          <w:b/>
          <w:bCs/>
          <w:i/>
          <w:lang w:val="sr-Cyrl-RS"/>
        </w:rPr>
      </w:pPr>
    </w:p>
    <w:p w:rsidR="00826596" w:rsidRDefault="00826596" w:rsidP="001A551B">
      <w:pPr>
        <w:jc w:val="both"/>
        <w:rPr>
          <w:b/>
          <w:bCs/>
          <w:i/>
          <w:lang w:val="sr-Cyrl-RS"/>
        </w:rPr>
      </w:pPr>
    </w:p>
    <w:p w:rsidR="00826596" w:rsidRDefault="00826596" w:rsidP="001A551B">
      <w:pPr>
        <w:jc w:val="both"/>
        <w:rPr>
          <w:b/>
          <w:bCs/>
          <w:i/>
          <w:lang w:val="sr-Cyrl-RS"/>
        </w:rPr>
      </w:pPr>
    </w:p>
    <w:p w:rsidR="001A551B" w:rsidRPr="00ED7B3F" w:rsidRDefault="001A551B" w:rsidP="001A551B">
      <w:pPr>
        <w:jc w:val="both"/>
        <w:rPr>
          <w:b/>
          <w:bCs/>
          <w:i/>
          <w:lang w:val="sr-Cyrl-RS"/>
        </w:rPr>
      </w:pPr>
    </w:p>
    <w:p w:rsidR="001A551B" w:rsidRPr="00F6292E" w:rsidRDefault="001A551B" w:rsidP="001A551B">
      <w:pPr>
        <w:shd w:val="clear" w:color="auto" w:fill="C6D9F1"/>
        <w:jc w:val="center"/>
        <w:rPr>
          <w:b/>
          <w:bCs/>
          <w:i/>
          <w:iCs/>
        </w:rPr>
      </w:pPr>
      <w:r w:rsidRPr="00F6292E">
        <w:rPr>
          <w:b/>
          <w:bCs/>
          <w:i/>
          <w:iCs/>
        </w:rPr>
        <w:lastRenderedPageBreak/>
        <w:t>VI ОБРАЗАЦ ПОНУДЕ</w:t>
      </w:r>
    </w:p>
    <w:p w:rsidR="001A551B" w:rsidRPr="00F6292E" w:rsidRDefault="001A551B" w:rsidP="001A551B">
      <w:pPr>
        <w:shd w:val="clear" w:color="auto" w:fill="C6D9F1"/>
        <w:jc w:val="center"/>
        <w:rPr>
          <w:b/>
          <w:bCs/>
          <w:i/>
          <w:iCs/>
        </w:rPr>
      </w:pPr>
    </w:p>
    <w:p w:rsidR="001A551B" w:rsidRDefault="001A551B" w:rsidP="001A551B">
      <w:pPr>
        <w:rPr>
          <w:iCs/>
          <w:lang w:val="sr-Cyrl-RS"/>
        </w:rPr>
      </w:pPr>
      <w:proofErr w:type="gramStart"/>
      <w:r w:rsidRPr="00F6292E">
        <w:rPr>
          <w:iCs/>
        </w:rPr>
        <w:t xml:space="preserve">Понуда бр ________________ од __________________ за јавну набавку </w:t>
      </w:r>
      <w:r w:rsidRPr="00F6292E">
        <w:rPr>
          <w:b/>
        </w:rPr>
        <w:t>пр</w:t>
      </w:r>
      <w:r>
        <w:rPr>
          <w:b/>
        </w:rPr>
        <w:t xml:space="preserve">ужање ветеринарских услуга према потребама наручиоца за период од закључења уговора до краја </w:t>
      </w:r>
      <w:r w:rsidR="00826596" w:rsidRPr="0074664E">
        <w:rPr>
          <w:b/>
          <w:lang w:val="sr-Cyrl-RS"/>
        </w:rPr>
        <w:t>новембра</w:t>
      </w:r>
      <w:r w:rsidRPr="0074664E">
        <w:rPr>
          <w:b/>
        </w:rPr>
        <w:t xml:space="preserve"> 20</w:t>
      </w:r>
      <w:r w:rsidR="00826596" w:rsidRPr="0074664E">
        <w:rPr>
          <w:b/>
          <w:lang w:val="sr-Cyrl-RS"/>
        </w:rPr>
        <w:t>20</w:t>
      </w:r>
      <w:r w:rsidRPr="0074664E">
        <w:rPr>
          <w:b/>
        </w:rPr>
        <w:t>.</w:t>
      </w:r>
      <w:proofErr w:type="gramEnd"/>
      <w:r w:rsidRPr="0074664E">
        <w:rPr>
          <w:b/>
        </w:rPr>
        <w:t xml:space="preserve"> </w:t>
      </w:r>
      <w:proofErr w:type="gramStart"/>
      <w:r w:rsidRPr="0074664E">
        <w:rPr>
          <w:b/>
        </w:rPr>
        <w:t>године</w:t>
      </w:r>
      <w:r w:rsidRPr="0074664E">
        <w:rPr>
          <w:i/>
          <w:iCs/>
        </w:rPr>
        <w:t>–</w:t>
      </w:r>
      <w:r w:rsidRPr="0074664E">
        <w:rPr>
          <w:iCs/>
        </w:rPr>
        <w:t>ЈН</w:t>
      </w:r>
      <w:proofErr w:type="gramEnd"/>
      <w:r w:rsidRPr="0074664E">
        <w:rPr>
          <w:iCs/>
        </w:rPr>
        <w:t xml:space="preserve"> број 1</w:t>
      </w:r>
      <w:r w:rsidR="00ED7B3F" w:rsidRPr="0074664E">
        <w:rPr>
          <w:iCs/>
          <w:lang w:val="sr-Cyrl-RS"/>
        </w:rPr>
        <w:t>.2.4</w:t>
      </w:r>
      <w:r w:rsidRPr="0074664E">
        <w:rPr>
          <w:iCs/>
        </w:rPr>
        <w:t>-У/201</w:t>
      </w:r>
      <w:r w:rsidR="00ED7B3F" w:rsidRPr="0074664E">
        <w:rPr>
          <w:iCs/>
          <w:lang w:val="sr-Cyrl-RS"/>
        </w:rPr>
        <w:t>9</w:t>
      </w:r>
    </w:p>
    <w:p w:rsidR="00ED7B3F" w:rsidRPr="00ED7B3F" w:rsidRDefault="00ED7B3F" w:rsidP="001A551B">
      <w:pPr>
        <w:rPr>
          <w:b/>
          <w:lang w:val="sr-Cyrl-RS"/>
        </w:rPr>
      </w:pPr>
    </w:p>
    <w:p w:rsidR="001A551B" w:rsidRPr="00F6292E" w:rsidRDefault="001A551B" w:rsidP="001A551B">
      <w:pPr>
        <w:rPr>
          <w:i/>
          <w:iCs/>
          <w:lang w:val="ru-RU"/>
        </w:rPr>
      </w:pPr>
      <w:proofErr w:type="gramStart"/>
      <w:r w:rsidRPr="00F6292E">
        <w:rPr>
          <w:b/>
          <w:bCs/>
          <w:i/>
          <w:iCs/>
        </w:rPr>
        <w:t>1)ОПШТИ</w:t>
      </w:r>
      <w:proofErr w:type="gramEnd"/>
      <w:r w:rsidRPr="00F6292E">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Назив понуђача:</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Адреса понуђача:</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336BA8" w:rsidRDefault="001A551B" w:rsidP="00844A36">
            <w:pPr>
              <w:jc w:val="both"/>
              <w:rPr>
                <w:b/>
                <w:bCs/>
                <w:i/>
                <w:iCs/>
              </w:rPr>
            </w:pPr>
            <w:r w:rsidRPr="00F6292E">
              <w:rPr>
                <w:i/>
                <w:iCs/>
                <w:lang w:val="ru-RU"/>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Порески идентификациони број понуђача (ПИБ):</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rPr>
            </w:pPr>
            <w:r w:rsidRPr="00F6292E">
              <w:rPr>
                <w:i/>
                <w:iCs/>
              </w:rPr>
              <w:t>Имеособезаконтакт:</w:t>
            </w:r>
          </w:p>
          <w:p w:rsidR="001A551B" w:rsidRPr="00F6292E" w:rsidRDefault="001A551B" w:rsidP="00844A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rPr>
            </w:pPr>
          </w:p>
          <w:p w:rsidR="001A551B" w:rsidRPr="00F6292E" w:rsidRDefault="001A551B" w:rsidP="00844A36">
            <w:pPr>
              <w:rPr>
                <w:b/>
                <w:bCs/>
                <w:i/>
                <w:iCs/>
              </w:rPr>
            </w:pPr>
          </w:p>
          <w:p w:rsidR="001A551B" w:rsidRPr="00F6292E" w:rsidRDefault="001A551B" w:rsidP="00844A36">
            <w:pPr>
              <w:rPr>
                <w:b/>
                <w:bCs/>
                <w:i/>
                <w:iCs/>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Електронска адреса понуђача (</w:t>
            </w:r>
            <w:r w:rsidRPr="00F6292E">
              <w:rPr>
                <w:i/>
                <w:iCs/>
              </w:rPr>
              <w:t>e</w:t>
            </w:r>
            <w:r w:rsidRPr="00F6292E">
              <w:rPr>
                <w:i/>
                <w:iCs/>
                <w:lang w:val="ru-RU"/>
              </w:rPr>
              <w:t>-</w:t>
            </w:r>
            <w:r w:rsidRPr="00F6292E">
              <w:rPr>
                <w:i/>
                <w:iCs/>
              </w:rPr>
              <w:t>mail</w:t>
            </w:r>
            <w:r w:rsidRPr="00F6292E">
              <w:rPr>
                <w:i/>
                <w:iCs/>
                <w:lang w:val="ru-RU"/>
              </w:rPr>
              <w:t>):</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rPr>
            </w:pPr>
            <w:r w:rsidRPr="00F6292E">
              <w:rPr>
                <w:i/>
                <w:iCs/>
              </w:rPr>
              <w:t>Телефон:</w:t>
            </w:r>
          </w:p>
          <w:p w:rsidR="001A551B" w:rsidRPr="00F6292E" w:rsidRDefault="001A551B" w:rsidP="00844A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rPr>
            </w:pPr>
          </w:p>
          <w:p w:rsidR="001A551B" w:rsidRPr="00F6292E" w:rsidRDefault="001A551B" w:rsidP="00844A36">
            <w:pPr>
              <w:rPr>
                <w:b/>
                <w:bCs/>
                <w:i/>
                <w:iCs/>
              </w:rPr>
            </w:pPr>
          </w:p>
          <w:p w:rsidR="001A551B" w:rsidRPr="00F6292E" w:rsidRDefault="001A551B" w:rsidP="00844A36">
            <w:pPr>
              <w:rPr>
                <w:b/>
                <w:bCs/>
                <w:i/>
                <w:iCs/>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rPr>
            </w:pPr>
            <w:r w:rsidRPr="00F6292E">
              <w:rPr>
                <w:i/>
                <w:iCs/>
              </w:rPr>
              <w:t>Телефакс:</w:t>
            </w:r>
          </w:p>
          <w:p w:rsidR="001A551B" w:rsidRPr="00F6292E" w:rsidRDefault="001A551B" w:rsidP="00844A36">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rPr>
            </w:pPr>
          </w:p>
          <w:p w:rsidR="001A551B" w:rsidRPr="00F6292E" w:rsidRDefault="001A551B" w:rsidP="00844A36">
            <w:pPr>
              <w:rPr>
                <w:b/>
                <w:bCs/>
                <w:i/>
                <w:iCs/>
              </w:rPr>
            </w:pPr>
          </w:p>
          <w:p w:rsidR="001A551B" w:rsidRPr="00F6292E" w:rsidRDefault="001A551B" w:rsidP="00844A36">
            <w:pPr>
              <w:rPr>
                <w:b/>
                <w:bCs/>
                <w:i/>
                <w:iCs/>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Број рачуна понуђача и назив банке:</w:t>
            </w:r>
          </w:p>
          <w:p w:rsidR="001A551B" w:rsidRPr="00F6292E" w:rsidRDefault="001A551B" w:rsidP="00844A36">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b/>
                <w:bCs/>
                <w:i/>
                <w:iCs/>
                <w:lang w:val="ru-RU"/>
              </w:rPr>
            </w:pPr>
          </w:p>
          <w:p w:rsidR="001A551B" w:rsidRPr="00F6292E" w:rsidRDefault="001A551B" w:rsidP="00844A36">
            <w:pPr>
              <w:rPr>
                <w:b/>
                <w:bCs/>
                <w:i/>
                <w:iCs/>
                <w:lang w:val="ru-RU"/>
              </w:rPr>
            </w:pPr>
          </w:p>
          <w:p w:rsidR="001A551B" w:rsidRPr="00F6292E" w:rsidRDefault="001A551B" w:rsidP="00844A36">
            <w:pPr>
              <w:rPr>
                <w:b/>
                <w:bCs/>
                <w:i/>
                <w:iCs/>
                <w:lang w:val="ru-RU"/>
              </w:rPr>
            </w:pPr>
          </w:p>
        </w:tc>
      </w:tr>
      <w:tr w:rsidR="001A551B" w:rsidRPr="00F6292E" w:rsidTr="00844A36">
        <w:tc>
          <w:tcPr>
            <w:tcW w:w="4621"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both"/>
              <w:rPr>
                <w:b/>
                <w:bCs/>
                <w:i/>
                <w:iCs/>
                <w:lang w:val="ru-RU"/>
              </w:rPr>
            </w:pPr>
            <w:r w:rsidRPr="00F6292E">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ind w:firstLine="708"/>
              <w:rPr>
                <w:b/>
                <w:bCs/>
                <w:i/>
                <w:iCs/>
                <w:lang w:val="ru-RU"/>
              </w:rPr>
            </w:pPr>
          </w:p>
          <w:p w:rsidR="001A551B" w:rsidRPr="00F6292E" w:rsidRDefault="001A551B" w:rsidP="00844A36">
            <w:pPr>
              <w:ind w:firstLine="708"/>
              <w:rPr>
                <w:b/>
                <w:bCs/>
                <w:i/>
                <w:iCs/>
                <w:lang w:val="ru-RU"/>
              </w:rPr>
            </w:pPr>
          </w:p>
          <w:p w:rsidR="001A551B" w:rsidRPr="00F6292E" w:rsidRDefault="001A551B" w:rsidP="00844A36">
            <w:pPr>
              <w:ind w:firstLine="708"/>
              <w:rPr>
                <w:b/>
                <w:bCs/>
                <w:i/>
                <w:iCs/>
                <w:lang w:val="ru-RU"/>
              </w:rPr>
            </w:pPr>
          </w:p>
        </w:tc>
      </w:tr>
    </w:tbl>
    <w:p w:rsidR="001A551B" w:rsidRPr="00F6292E" w:rsidRDefault="001A551B" w:rsidP="001A551B">
      <w:r w:rsidRPr="00F6292E">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1A551B" w:rsidRPr="00F6292E" w:rsidTr="00844A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center"/>
            </w:pPr>
          </w:p>
          <w:p w:rsidR="001A551B" w:rsidRPr="00F6292E" w:rsidRDefault="001A551B" w:rsidP="00844A36">
            <w:pPr>
              <w:jc w:val="center"/>
              <w:rPr>
                <w:rFonts w:eastAsia="TimesNewRomanPSMT"/>
                <w:b/>
                <w:bCs/>
              </w:rPr>
            </w:pPr>
            <w:r w:rsidRPr="00F6292E">
              <w:rPr>
                <w:rFonts w:eastAsia="TimesNewRomanPSMT"/>
                <w:b/>
                <w:bCs/>
              </w:rPr>
              <w:t xml:space="preserve">А) САМОСТАЛНО </w:t>
            </w:r>
          </w:p>
        </w:tc>
      </w:tr>
      <w:tr w:rsidR="001A551B" w:rsidRPr="00F6292E" w:rsidTr="00844A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center"/>
              <w:rPr>
                <w:rFonts w:eastAsia="TimesNewRomanPSMT"/>
                <w:b/>
                <w:bCs/>
              </w:rPr>
            </w:pPr>
          </w:p>
          <w:p w:rsidR="001A551B" w:rsidRPr="00F6292E" w:rsidRDefault="001A551B" w:rsidP="00844A36">
            <w:pPr>
              <w:jc w:val="center"/>
              <w:rPr>
                <w:rFonts w:eastAsia="TimesNewRomanPSMT"/>
                <w:b/>
                <w:bCs/>
              </w:rPr>
            </w:pPr>
            <w:r w:rsidRPr="00F6292E">
              <w:rPr>
                <w:rFonts w:eastAsia="TimesNewRomanPSMT"/>
                <w:b/>
                <w:bCs/>
              </w:rPr>
              <w:t>Б) СА ПОДИЗВОЂАЧЕМ</w:t>
            </w:r>
          </w:p>
        </w:tc>
      </w:tr>
      <w:tr w:rsidR="001A551B" w:rsidRPr="00F6292E" w:rsidTr="00844A3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center"/>
              <w:rPr>
                <w:rFonts w:eastAsia="TimesNewRomanPSMT"/>
                <w:b/>
                <w:bCs/>
              </w:rPr>
            </w:pPr>
          </w:p>
          <w:p w:rsidR="001A551B" w:rsidRPr="00F6292E" w:rsidRDefault="001A551B" w:rsidP="00844A36">
            <w:pPr>
              <w:jc w:val="center"/>
              <w:rPr>
                <w:b/>
                <w:i/>
                <w:iCs/>
                <w:lang w:val="ru-RU"/>
              </w:rPr>
            </w:pPr>
            <w:r w:rsidRPr="00F6292E">
              <w:rPr>
                <w:rFonts w:eastAsia="TimesNewRomanPSMT"/>
                <w:b/>
                <w:bCs/>
              </w:rPr>
              <w:t>В) КАО ЗАЈЕДНИЧКУ ПОНУДУ</w:t>
            </w:r>
          </w:p>
        </w:tc>
      </w:tr>
    </w:tbl>
    <w:p w:rsidR="001A551B" w:rsidRDefault="001A551B" w:rsidP="001A551B">
      <w:pPr>
        <w:jc w:val="both"/>
        <w:rPr>
          <w:b/>
          <w:i/>
          <w:iCs/>
        </w:rPr>
      </w:pPr>
    </w:p>
    <w:p w:rsidR="001A551B" w:rsidRPr="00F6292E" w:rsidRDefault="001A551B" w:rsidP="001A551B">
      <w:pPr>
        <w:jc w:val="both"/>
        <w:rPr>
          <w:rFonts w:eastAsia="TimesNewRomanPSMT"/>
          <w:bCs/>
        </w:rPr>
      </w:pPr>
      <w:r w:rsidRPr="00F6292E">
        <w:rPr>
          <w:b/>
          <w:i/>
          <w:iCs/>
          <w:lang w:val="ru-RU"/>
        </w:rPr>
        <w:t>Напомена:</w:t>
      </w:r>
      <w:r w:rsidRPr="00F6292E">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6292E">
        <w:rPr>
          <w:i/>
          <w:iCs/>
          <w:color w:val="auto"/>
          <w:lang w:val="ru-RU"/>
        </w:rPr>
        <w:t>свим учесницима</w:t>
      </w:r>
      <w:r w:rsidRPr="00F6292E">
        <w:rPr>
          <w:i/>
          <w:iCs/>
          <w:lang w:val="ru-RU"/>
        </w:rPr>
        <w:t xml:space="preserve"> заједничке понуде, уколико понуду подноси група понуђача</w:t>
      </w:r>
    </w:p>
    <w:p w:rsidR="001A551B" w:rsidRPr="00F6292E" w:rsidRDefault="001A551B" w:rsidP="001A551B">
      <w:pPr>
        <w:jc w:val="both"/>
        <w:rPr>
          <w:rFonts w:eastAsia="TimesNewRomanPSMT"/>
          <w:bCs/>
        </w:rPr>
      </w:pPr>
    </w:p>
    <w:p w:rsidR="001A551B" w:rsidRPr="002D4DE1" w:rsidRDefault="001A551B" w:rsidP="001A551B">
      <w:pPr>
        <w:jc w:val="both"/>
        <w:rPr>
          <w:rFonts w:eastAsia="TimesNewRomanPSMT"/>
          <w:b/>
          <w:bCs/>
          <w:i/>
          <w:lang w:val="ru-RU"/>
        </w:rPr>
      </w:pPr>
    </w:p>
    <w:p w:rsidR="001A551B" w:rsidRPr="00F6292E" w:rsidRDefault="001A551B" w:rsidP="001A551B">
      <w:pPr>
        <w:jc w:val="both"/>
        <w:rPr>
          <w:rFonts w:eastAsia="TimesNewRomanPSMT"/>
          <w:b/>
          <w:bCs/>
          <w:i/>
        </w:rPr>
      </w:pPr>
      <w:r w:rsidRPr="00F6292E">
        <w:rPr>
          <w:rFonts w:eastAsia="TimesNewRomanPSMT"/>
          <w:b/>
          <w:bCs/>
          <w:i/>
          <w:lang w:val="sr-Cyrl-CS"/>
        </w:rPr>
        <w:lastRenderedPageBreak/>
        <w:t xml:space="preserve">3) </w:t>
      </w:r>
      <w:r w:rsidRPr="00F6292E">
        <w:rPr>
          <w:rFonts w:eastAsia="TimesNewRomanPSMT"/>
          <w:b/>
          <w:bCs/>
          <w:i/>
        </w:rPr>
        <w:t xml:space="preserve">ПОДАЦИ О ПОДИЗВОЂАЧУ </w:t>
      </w:r>
    </w:p>
    <w:p w:rsidR="001A551B" w:rsidRPr="00F6292E" w:rsidRDefault="001A551B" w:rsidP="001A551B">
      <w:pPr>
        <w:jc w:val="both"/>
      </w:pPr>
      <w:r w:rsidRPr="00F6292E">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p w:rsidR="001A551B" w:rsidRPr="00F6292E" w:rsidRDefault="001A551B" w:rsidP="00844A36">
            <w:pPr>
              <w:jc w:val="both"/>
              <w:rPr>
                <w:rFonts w:eastAsia="TimesNewRomanPSMT"/>
                <w:bCs/>
                <w:i/>
              </w:rPr>
            </w:pPr>
            <w:r w:rsidRPr="00F6292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Називподизвођача: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rPr>
            </w:pPr>
            <w:r w:rsidRPr="00F6292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Називподизвођача: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bl>
    <w:p w:rsidR="001A551B" w:rsidRDefault="001A551B" w:rsidP="001A551B">
      <w:pPr>
        <w:jc w:val="both"/>
        <w:rPr>
          <w:b/>
          <w:bCs/>
          <w:i/>
          <w:iCs/>
          <w:u w:val="single"/>
        </w:rPr>
      </w:pPr>
    </w:p>
    <w:p w:rsidR="001A551B" w:rsidRDefault="001A551B" w:rsidP="001A551B">
      <w:pPr>
        <w:jc w:val="both"/>
        <w:rPr>
          <w:b/>
          <w:bCs/>
          <w:i/>
          <w:iCs/>
          <w:u w:val="single"/>
        </w:rPr>
      </w:pPr>
    </w:p>
    <w:p w:rsidR="001A551B" w:rsidRDefault="001A551B" w:rsidP="001A551B">
      <w:pPr>
        <w:jc w:val="both"/>
        <w:rPr>
          <w:b/>
          <w:bCs/>
          <w:i/>
          <w:iCs/>
          <w:u w:val="single"/>
        </w:rPr>
      </w:pPr>
    </w:p>
    <w:p w:rsidR="001A551B" w:rsidRPr="00F6292E" w:rsidRDefault="001A551B" w:rsidP="001A551B">
      <w:pPr>
        <w:jc w:val="both"/>
        <w:rPr>
          <w:i/>
          <w:iCs/>
          <w:lang w:val="ru-RU"/>
        </w:rPr>
      </w:pPr>
      <w:r w:rsidRPr="00F6292E">
        <w:rPr>
          <w:b/>
          <w:bCs/>
          <w:i/>
          <w:iCs/>
          <w:u w:val="single"/>
          <w:lang w:val="ru-RU"/>
        </w:rPr>
        <w:t>Напомена:</w:t>
      </w:r>
    </w:p>
    <w:p w:rsidR="001A551B" w:rsidRPr="00F6292E" w:rsidRDefault="001A551B" w:rsidP="001A551B">
      <w:pPr>
        <w:jc w:val="both"/>
        <w:rPr>
          <w:rFonts w:eastAsia="TimesNewRomanPSMT"/>
          <w:b/>
          <w:bCs/>
          <w:lang w:val="ru-RU"/>
        </w:rPr>
      </w:pPr>
      <w:r w:rsidRPr="00F6292E">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Default="001A551B" w:rsidP="001A551B">
      <w:pPr>
        <w:jc w:val="both"/>
        <w:rPr>
          <w:rFonts w:eastAsia="TimesNewRomanPSMT"/>
          <w:b/>
          <w:bCs/>
        </w:rPr>
      </w:pPr>
    </w:p>
    <w:p w:rsidR="001A551B" w:rsidRPr="00B628A7" w:rsidRDefault="001A551B" w:rsidP="001A551B">
      <w:pPr>
        <w:jc w:val="both"/>
        <w:rPr>
          <w:rFonts w:eastAsia="TimesNewRomanPSMT"/>
          <w:b/>
          <w:bCs/>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lang w:val="ru-RU"/>
        </w:rPr>
      </w:pPr>
    </w:p>
    <w:p w:rsidR="001A551B" w:rsidRPr="00F6292E" w:rsidRDefault="001A551B" w:rsidP="001A551B">
      <w:pPr>
        <w:jc w:val="both"/>
        <w:rPr>
          <w:rFonts w:eastAsia="TimesNewRomanPSMT"/>
          <w:b/>
          <w:bCs/>
          <w:i/>
          <w:lang w:val="ru-RU"/>
        </w:rPr>
      </w:pPr>
      <w:r w:rsidRPr="00F6292E">
        <w:rPr>
          <w:rFonts w:eastAsia="TimesNewRomanPSMT"/>
          <w:b/>
          <w:bCs/>
          <w:i/>
          <w:lang w:val="sr-Cyrl-CS"/>
        </w:rPr>
        <w:t xml:space="preserve">4) </w:t>
      </w:r>
      <w:r w:rsidRPr="00F6292E">
        <w:rPr>
          <w:rFonts w:eastAsia="TimesNewRomanPSMT"/>
          <w:b/>
          <w:bCs/>
          <w:i/>
          <w:lang w:val="ru-RU"/>
        </w:rPr>
        <w:t>ПОДАЦИ О УЧЕСНИКУ  У ЗАЈЕДНИЧКОЈ ПОНУДИ</w:t>
      </w:r>
    </w:p>
    <w:p w:rsidR="001A551B" w:rsidRPr="00F6292E" w:rsidRDefault="001A551B" w:rsidP="001A551B">
      <w:pPr>
        <w:jc w:val="both"/>
      </w:pPr>
      <w:r w:rsidRPr="00F6292E">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p w:rsidR="001A551B" w:rsidRPr="00F6292E" w:rsidRDefault="001A551B" w:rsidP="00844A36">
            <w:pPr>
              <w:jc w:val="both"/>
              <w:rPr>
                <w:rFonts w:eastAsia="TimesNewRomanPSMT"/>
                <w:bCs/>
                <w:i/>
                <w:lang w:val="ru-RU"/>
              </w:rPr>
            </w:pPr>
            <w:r w:rsidRPr="00F6292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lang w:val="ru-RU"/>
              </w:rPr>
            </w:pPr>
            <w:r w:rsidRPr="00F6292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lang w:val="ru-RU"/>
              </w:rPr>
            </w:pPr>
            <w:r w:rsidRPr="00F6292E">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lang w:val="ru-RU"/>
              </w:rPr>
            </w:pPr>
            <w:r w:rsidRPr="00F6292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lang w:val="ru-RU"/>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lang w:val="ru-RU"/>
              </w:rPr>
            </w:pPr>
          </w:p>
          <w:p w:rsidR="001A551B" w:rsidRPr="00F6292E" w:rsidRDefault="001A551B" w:rsidP="00844A36">
            <w:pPr>
              <w:jc w:val="both"/>
              <w:rPr>
                <w:rFonts w:eastAsia="TimesNewRomanPSMT"/>
                <w:b/>
                <w:bCs/>
              </w:rPr>
            </w:pPr>
            <w:r w:rsidRPr="00F6292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Матичниброј: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Порескиидентификациониброј: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r w:rsidR="001A551B" w:rsidRPr="00F6292E" w:rsidTr="00844A36">
        <w:tc>
          <w:tcPr>
            <w:tcW w:w="4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i/>
              </w:rPr>
            </w:pPr>
          </w:p>
          <w:p w:rsidR="001A551B" w:rsidRPr="00F6292E" w:rsidRDefault="001A551B" w:rsidP="00844A36">
            <w:pPr>
              <w:jc w:val="both"/>
              <w:rPr>
                <w:rFonts w:eastAsia="TimesNewRomanPSMT"/>
                <w:b/>
                <w:bCs/>
              </w:rPr>
            </w:pPr>
            <w:r w:rsidRPr="00F6292E">
              <w:rPr>
                <w:rFonts w:eastAsia="TimesNewRomanPSMT"/>
                <w:bCs/>
                <w:i/>
              </w:rPr>
              <w:t>Имеособезаконтакт: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
                <w:bCs/>
              </w:rPr>
            </w:pPr>
          </w:p>
        </w:tc>
      </w:tr>
    </w:tbl>
    <w:p w:rsidR="001A551B" w:rsidRDefault="001A551B" w:rsidP="001A551B">
      <w:pPr>
        <w:jc w:val="both"/>
        <w:rPr>
          <w:b/>
          <w:bCs/>
          <w:i/>
          <w:iCs/>
          <w:u w:val="single"/>
        </w:rPr>
      </w:pPr>
    </w:p>
    <w:p w:rsidR="001A551B" w:rsidRDefault="001A551B" w:rsidP="001A551B">
      <w:pPr>
        <w:jc w:val="both"/>
        <w:rPr>
          <w:b/>
          <w:bCs/>
          <w:i/>
          <w:iCs/>
          <w:u w:val="single"/>
        </w:rPr>
      </w:pPr>
    </w:p>
    <w:p w:rsidR="001A551B" w:rsidRDefault="001A551B" w:rsidP="001A551B">
      <w:pPr>
        <w:jc w:val="both"/>
        <w:rPr>
          <w:b/>
          <w:bCs/>
          <w:i/>
          <w:iCs/>
          <w:u w:val="single"/>
        </w:rPr>
      </w:pPr>
    </w:p>
    <w:p w:rsidR="001A551B" w:rsidRPr="00F6292E" w:rsidRDefault="001A551B" w:rsidP="001A551B">
      <w:pPr>
        <w:jc w:val="both"/>
        <w:rPr>
          <w:i/>
          <w:iCs/>
          <w:lang w:val="ru-RU"/>
        </w:rPr>
      </w:pPr>
      <w:r w:rsidRPr="00F6292E">
        <w:rPr>
          <w:b/>
          <w:bCs/>
          <w:i/>
          <w:iCs/>
          <w:u w:val="single"/>
        </w:rPr>
        <w:t>Напомена:</w:t>
      </w:r>
    </w:p>
    <w:p w:rsidR="001A551B" w:rsidRPr="00F6292E" w:rsidRDefault="001A551B" w:rsidP="001A551B">
      <w:pPr>
        <w:jc w:val="both"/>
        <w:rPr>
          <w:b/>
          <w:bCs/>
          <w:i/>
          <w:iCs/>
        </w:rPr>
      </w:pPr>
      <w:r w:rsidRPr="00F6292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F6292E" w:rsidRDefault="001A551B" w:rsidP="001A551B">
      <w:pPr>
        <w:jc w:val="both"/>
        <w:rPr>
          <w:b/>
          <w:bCs/>
          <w:i/>
          <w:iCs/>
        </w:rPr>
      </w:pPr>
    </w:p>
    <w:p w:rsidR="001A551B" w:rsidRPr="00826596" w:rsidRDefault="001A551B" w:rsidP="001A551B">
      <w:pPr>
        <w:rPr>
          <w:b/>
          <w:bCs/>
          <w:i/>
          <w:iCs/>
          <w:lang w:val="sr-Cyrl-RS"/>
        </w:rPr>
      </w:pPr>
    </w:p>
    <w:p w:rsidR="001A551B" w:rsidRDefault="001A551B" w:rsidP="001A551B">
      <w:pPr>
        <w:rPr>
          <w:b/>
        </w:rPr>
      </w:pPr>
      <w:r w:rsidRPr="00F6292E">
        <w:rPr>
          <w:rFonts w:eastAsia="TimesNewRomanPSMT"/>
          <w:b/>
          <w:bCs/>
          <w:lang w:val="sr-Cyrl-CS"/>
        </w:rPr>
        <w:lastRenderedPageBreak/>
        <w:t xml:space="preserve">5) </w:t>
      </w:r>
      <w:r w:rsidRPr="00F6292E">
        <w:rPr>
          <w:rFonts w:eastAsia="TimesNewRomanPSMT"/>
          <w:b/>
          <w:bCs/>
        </w:rPr>
        <w:t>ОПИС ПРЕДМЕТА НАБАВКЕ</w:t>
      </w:r>
      <w:r w:rsidRPr="00F6292E">
        <w:rPr>
          <w:b/>
        </w:rPr>
        <w:t>пр</w:t>
      </w:r>
      <w:r>
        <w:rPr>
          <w:b/>
        </w:rPr>
        <w:t xml:space="preserve">ужање ветеринарских </w:t>
      </w:r>
      <w:r w:rsidRPr="0074664E">
        <w:rPr>
          <w:b/>
        </w:rPr>
        <w:t xml:space="preserve">услуга према потребама наручиоца за период од закључења уговора до краја </w:t>
      </w:r>
      <w:r w:rsidR="00826596" w:rsidRPr="0074664E">
        <w:rPr>
          <w:b/>
          <w:lang w:val="sr-Cyrl-RS"/>
        </w:rPr>
        <w:t>новембра</w:t>
      </w:r>
      <w:r w:rsidRPr="0074664E">
        <w:rPr>
          <w:b/>
        </w:rPr>
        <w:t xml:space="preserve"> 20</w:t>
      </w:r>
      <w:r w:rsidR="00826596" w:rsidRPr="0074664E">
        <w:rPr>
          <w:b/>
          <w:lang w:val="sr-Cyrl-RS"/>
        </w:rPr>
        <w:t>20</w:t>
      </w:r>
      <w:r w:rsidRPr="0074664E">
        <w:rPr>
          <w:b/>
        </w:rPr>
        <w:t xml:space="preserve">. </w:t>
      </w:r>
      <w:proofErr w:type="gramStart"/>
      <w:r w:rsidRPr="0074664E">
        <w:rPr>
          <w:b/>
        </w:rPr>
        <w:t>године</w:t>
      </w:r>
      <w:proofErr w:type="gramEnd"/>
      <w:r w:rsidRPr="0074664E">
        <w:rPr>
          <w:b/>
        </w:rPr>
        <w:t>.</w:t>
      </w:r>
    </w:p>
    <w:p w:rsidR="001A551B" w:rsidRDefault="001A551B" w:rsidP="001A551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785"/>
        <w:gridCol w:w="1677"/>
        <w:gridCol w:w="1667"/>
        <w:gridCol w:w="2072"/>
      </w:tblGrid>
      <w:tr w:rsidR="001A551B" w:rsidRPr="00C32C66" w:rsidTr="0074664E">
        <w:tc>
          <w:tcPr>
            <w:tcW w:w="727" w:type="dxa"/>
          </w:tcPr>
          <w:p w:rsidR="001A551B" w:rsidRPr="00C32C66" w:rsidRDefault="001A551B" w:rsidP="00844A36">
            <w:pPr>
              <w:pStyle w:val="NoSpacing"/>
              <w:rPr>
                <w:lang w:val="sr-Cyrl-CS"/>
              </w:rPr>
            </w:pPr>
            <w:r w:rsidRPr="00C32C66">
              <w:rPr>
                <w:lang w:val="sr-Cyrl-CS"/>
              </w:rPr>
              <w:t>Редни</w:t>
            </w:r>
          </w:p>
          <w:p w:rsidR="001A551B" w:rsidRPr="00C32C66" w:rsidRDefault="001A551B" w:rsidP="00844A36">
            <w:pPr>
              <w:pStyle w:val="NoSpacing"/>
              <w:rPr>
                <w:lang w:val="sr-Cyrl-CS"/>
              </w:rPr>
            </w:pPr>
            <w:r w:rsidRPr="00C32C66">
              <w:rPr>
                <w:lang w:val="sr-Cyrl-CS"/>
              </w:rPr>
              <w:t>број</w:t>
            </w:r>
          </w:p>
        </w:tc>
        <w:tc>
          <w:tcPr>
            <w:tcW w:w="2785" w:type="dxa"/>
          </w:tcPr>
          <w:p w:rsidR="001A551B" w:rsidRPr="00C32C66" w:rsidRDefault="001A551B" w:rsidP="00844A36">
            <w:pPr>
              <w:pStyle w:val="NoSpacing"/>
              <w:rPr>
                <w:lang w:val="sr-Cyrl-CS"/>
              </w:rPr>
            </w:pPr>
            <w:r w:rsidRPr="00C32C66">
              <w:rPr>
                <w:lang w:val="sr-Cyrl-CS"/>
              </w:rPr>
              <w:t>Врста услуге</w:t>
            </w:r>
          </w:p>
        </w:tc>
        <w:tc>
          <w:tcPr>
            <w:tcW w:w="1677" w:type="dxa"/>
          </w:tcPr>
          <w:p w:rsidR="001A551B" w:rsidRPr="00C32C66" w:rsidRDefault="001A551B" w:rsidP="00844A36">
            <w:pPr>
              <w:pStyle w:val="NoSpacing"/>
              <w:rPr>
                <w:lang w:val="sr-Cyrl-CS"/>
              </w:rPr>
            </w:pPr>
            <w:r w:rsidRPr="00C32C66">
              <w:rPr>
                <w:lang w:val="sr-Cyrl-CS"/>
              </w:rPr>
              <w:t>Јединична цена без ПДВ-а/по једном псу</w:t>
            </w:r>
          </w:p>
        </w:tc>
        <w:tc>
          <w:tcPr>
            <w:tcW w:w="1667" w:type="dxa"/>
          </w:tcPr>
          <w:p w:rsidR="001A551B" w:rsidRPr="00C32C66" w:rsidRDefault="001A551B" w:rsidP="00844A36">
            <w:pPr>
              <w:pStyle w:val="NoSpacing"/>
              <w:rPr>
                <w:lang w:val="sr-Cyrl-CS"/>
              </w:rPr>
            </w:pPr>
            <w:r w:rsidRPr="00C32C66">
              <w:rPr>
                <w:lang w:val="sr-Cyrl-CS"/>
              </w:rPr>
              <w:t>ПДВ/%</w:t>
            </w:r>
          </w:p>
        </w:tc>
        <w:tc>
          <w:tcPr>
            <w:tcW w:w="2072" w:type="dxa"/>
          </w:tcPr>
          <w:p w:rsidR="001A551B" w:rsidRPr="00C32C66" w:rsidRDefault="001A551B" w:rsidP="00844A36">
            <w:pPr>
              <w:pStyle w:val="NoSpacing"/>
              <w:rPr>
                <w:lang w:val="sr-Cyrl-CS"/>
              </w:rPr>
            </w:pPr>
            <w:r w:rsidRPr="00C32C66">
              <w:rPr>
                <w:lang w:val="sr-Cyrl-CS"/>
              </w:rPr>
              <w:t>Цена са ПДВ-ом/по једном псу</w:t>
            </w: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1.</w:t>
            </w:r>
          </w:p>
        </w:tc>
        <w:tc>
          <w:tcPr>
            <w:tcW w:w="2785" w:type="dxa"/>
          </w:tcPr>
          <w:p w:rsidR="001A551B" w:rsidRPr="00C32C66" w:rsidRDefault="001A551B" w:rsidP="00844A36">
            <w:pPr>
              <w:pStyle w:val="NoSpacing"/>
              <w:rPr>
                <w:lang w:val="sr-Cyrl-CS"/>
              </w:rPr>
            </w:pPr>
            <w:r w:rsidRPr="00C32C66">
              <w:rPr>
                <w:lang w:val="sr-Cyrl-CS"/>
              </w:rPr>
              <w:t>Вакцинација против беснила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2.</w:t>
            </w:r>
          </w:p>
        </w:tc>
        <w:tc>
          <w:tcPr>
            <w:tcW w:w="2785" w:type="dxa"/>
          </w:tcPr>
          <w:p w:rsidR="001A551B" w:rsidRPr="00C32C66" w:rsidRDefault="001A551B" w:rsidP="00844A36">
            <w:pPr>
              <w:pStyle w:val="NoSpacing"/>
              <w:rPr>
                <w:lang w:val="sr-Cyrl-CS"/>
              </w:rPr>
            </w:pPr>
            <w:r w:rsidRPr="00C32C66">
              <w:rPr>
                <w:lang w:val="sr-Cyrl-CS"/>
              </w:rPr>
              <w:t>Обележавање паса (увођење ушне марке)</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3.</w:t>
            </w:r>
          </w:p>
        </w:tc>
        <w:tc>
          <w:tcPr>
            <w:tcW w:w="2785" w:type="dxa"/>
          </w:tcPr>
          <w:p w:rsidR="001A551B" w:rsidRPr="00C32C66" w:rsidRDefault="001A551B" w:rsidP="00844A36">
            <w:pPr>
              <w:pStyle w:val="NoSpacing"/>
              <w:rPr>
                <w:lang w:val="sr-Cyrl-CS"/>
              </w:rPr>
            </w:pPr>
            <w:r w:rsidRPr="00C32C66">
              <w:rPr>
                <w:lang w:val="sr-Cyrl-CS"/>
              </w:rPr>
              <w:t>Обележавање микро чипом</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024497" w:rsidRDefault="001A551B" w:rsidP="00844A36">
            <w:pPr>
              <w:pStyle w:val="NoSpacing"/>
            </w:pPr>
            <w:r>
              <w:t>4.</w:t>
            </w:r>
          </w:p>
        </w:tc>
        <w:tc>
          <w:tcPr>
            <w:tcW w:w="2785" w:type="dxa"/>
          </w:tcPr>
          <w:p w:rsidR="001A551B" w:rsidRPr="00024497" w:rsidRDefault="001A551B" w:rsidP="00844A36">
            <w:pPr>
              <w:pStyle w:val="NoSpacing"/>
            </w:pPr>
            <w:r>
              <w:t xml:space="preserve">Kaстрација мушке популације </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Default="001A551B" w:rsidP="00844A36">
            <w:pPr>
              <w:pStyle w:val="NoSpacing"/>
            </w:pPr>
            <w:r>
              <w:t>5.</w:t>
            </w:r>
          </w:p>
        </w:tc>
        <w:tc>
          <w:tcPr>
            <w:tcW w:w="2785" w:type="dxa"/>
          </w:tcPr>
          <w:p w:rsidR="001A551B" w:rsidRDefault="001A551B" w:rsidP="00844A36">
            <w:pPr>
              <w:pStyle w:val="NoSpacing"/>
            </w:pPr>
            <w:r>
              <w:t>Оварохистеректомија куја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826596" w:rsidRPr="00C32C66" w:rsidTr="0074664E">
        <w:tc>
          <w:tcPr>
            <w:tcW w:w="3512" w:type="dxa"/>
            <w:gridSpan w:val="2"/>
          </w:tcPr>
          <w:p w:rsidR="00826596" w:rsidRDefault="00826596" w:rsidP="00844A36">
            <w:pPr>
              <w:pStyle w:val="NoSpacing"/>
            </w:pPr>
            <w:r w:rsidRPr="00C32C66">
              <w:rPr>
                <w:lang w:val="sr-Cyrl-CS"/>
              </w:rPr>
              <w:t>Укупн</w:t>
            </w:r>
            <w:r>
              <w:rPr>
                <w:lang w:val="sr-Cyrl-CS"/>
              </w:rPr>
              <w:t>а јединична цена</w:t>
            </w:r>
            <w:r w:rsidRPr="00C32C66">
              <w:rPr>
                <w:lang w:val="sr-Cyrl-CS"/>
              </w:rPr>
              <w:t>:</w:t>
            </w:r>
          </w:p>
        </w:tc>
        <w:tc>
          <w:tcPr>
            <w:tcW w:w="1677" w:type="dxa"/>
          </w:tcPr>
          <w:p w:rsidR="00826596" w:rsidRPr="00C32C66" w:rsidRDefault="00826596" w:rsidP="00844A36">
            <w:pPr>
              <w:pStyle w:val="NoSpacing"/>
              <w:rPr>
                <w:lang w:val="sr-Cyrl-CS"/>
              </w:rPr>
            </w:pPr>
          </w:p>
        </w:tc>
        <w:tc>
          <w:tcPr>
            <w:tcW w:w="1667" w:type="dxa"/>
          </w:tcPr>
          <w:p w:rsidR="00826596" w:rsidRPr="00C32C66" w:rsidRDefault="00826596" w:rsidP="00844A36">
            <w:pPr>
              <w:pStyle w:val="NoSpacing"/>
              <w:rPr>
                <w:lang w:val="sr-Cyrl-CS"/>
              </w:rPr>
            </w:pPr>
          </w:p>
        </w:tc>
        <w:tc>
          <w:tcPr>
            <w:tcW w:w="2072" w:type="dxa"/>
          </w:tcPr>
          <w:p w:rsidR="00826596" w:rsidRPr="00C32C66" w:rsidRDefault="00826596" w:rsidP="00844A36">
            <w:pPr>
              <w:pStyle w:val="NoSpacing"/>
              <w:rPr>
                <w:lang w:val="sr-Cyrl-CS"/>
              </w:rPr>
            </w:pPr>
          </w:p>
        </w:tc>
      </w:tr>
    </w:tbl>
    <w:p w:rsidR="00826596" w:rsidRDefault="00826596" w:rsidP="001A551B">
      <w:pPr>
        <w:pStyle w:val="NoSpacing"/>
        <w:rPr>
          <w:lang w:val="sr-Cyrl-CS"/>
        </w:rPr>
      </w:pPr>
    </w:p>
    <w:p w:rsidR="001A551B" w:rsidRPr="00024497" w:rsidRDefault="001A551B" w:rsidP="001A551B">
      <w:pPr>
        <w:pStyle w:val="NoSpacing"/>
        <w:rPr>
          <w:b/>
        </w:rPr>
      </w:pPr>
      <w:r w:rsidRPr="00C32C66">
        <w:rPr>
          <w:b/>
          <w:lang w:val="sr-Cyrl-CS"/>
        </w:rPr>
        <w:t>ЛЕЧЕЊЕ ЕКТО-ЕНДО ПАРАЗИТА</w:t>
      </w:r>
      <w:r>
        <w:rPr>
          <w:b/>
        </w:rPr>
        <w:t xml:space="preserve"> И ЕУТАНАЗИЈА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785"/>
        <w:gridCol w:w="1677"/>
        <w:gridCol w:w="1667"/>
        <w:gridCol w:w="2072"/>
      </w:tblGrid>
      <w:tr w:rsidR="001A551B" w:rsidRPr="00C32C66" w:rsidTr="0074664E">
        <w:tc>
          <w:tcPr>
            <w:tcW w:w="727" w:type="dxa"/>
          </w:tcPr>
          <w:p w:rsidR="001A551B" w:rsidRPr="00C32C66" w:rsidRDefault="001A551B" w:rsidP="00844A36">
            <w:pPr>
              <w:pStyle w:val="NoSpacing"/>
              <w:rPr>
                <w:lang w:val="sr-Cyrl-CS"/>
              </w:rPr>
            </w:pPr>
            <w:r w:rsidRPr="00C32C66">
              <w:rPr>
                <w:lang w:val="sr-Cyrl-CS"/>
              </w:rPr>
              <w:t>Редни</w:t>
            </w:r>
          </w:p>
          <w:p w:rsidR="001A551B" w:rsidRPr="00C32C66" w:rsidRDefault="001A551B" w:rsidP="00844A36">
            <w:pPr>
              <w:pStyle w:val="NoSpacing"/>
              <w:rPr>
                <w:lang w:val="sr-Cyrl-CS"/>
              </w:rPr>
            </w:pPr>
            <w:r w:rsidRPr="00C32C66">
              <w:rPr>
                <w:lang w:val="sr-Cyrl-CS"/>
              </w:rPr>
              <w:t>број</w:t>
            </w:r>
          </w:p>
        </w:tc>
        <w:tc>
          <w:tcPr>
            <w:tcW w:w="2785" w:type="dxa"/>
          </w:tcPr>
          <w:p w:rsidR="001A551B" w:rsidRPr="00C32C66" w:rsidRDefault="001A551B" w:rsidP="00844A36">
            <w:pPr>
              <w:pStyle w:val="NoSpacing"/>
              <w:rPr>
                <w:lang w:val="sr-Cyrl-CS"/>
              </w:rPr>
            </w:pPr>
            <w:r w:rsidRPr="00C32C66">
              <w:rPr>
                <w:lang w:val="sr-Cyrl-CS"/>
              </w:rPr>
              <w:t>Врста услуге</w:t>
            </w:r>
          </w:p>
        </w:tc>
        <w:tc>
          <w:tcPr>
            <w:tcW w:w="1677" w:type="dxa"/>
          </w:tcPr>
          <w:p w:rsidR="001A551B" w:rsidRPr="00C32C66" w:rsidRDefault="001A551B" w:rsidP="00844A36">
            <w:pPr>
              <w:pStyle w:val="NoSpacing"/>
              <w:rPr>
                <w:lang w:val="sr-Cyrl-CS"/>
              </w:rPr>
            </w:pPr>
            <w:r w:rsidRPr="00C32C66">
              <w:rPr>
                <w:lang w:val="sr-Cyrl-CS"/>
              </w:rPr>
              <w:t>Јединична цена без ПДВ-а/по једном псу</w:t>
            </w:r>
          </w:p>
        </w:tc>
        <w:tc>
          <w:tcPr>
            <w:tcW w:w="1667" w:type="dxa"/>
          </w:tcPr>
          <w:p w:rsidR="001A551B" w:rsidRPr="00C32C66" w:rsidRDefault="001A551B" w:rsidP="00844A36">
            <w:pPr>
              <w:pStyle w:val="NoSpacing"/>
              <w:rPr>
                <w:lang w:val="sr-Cyrl-CS"/>
              </w:rPr>
            </w:pPr>
            <w:r w:rsidRPr="00C32C66">
              <w:rPr>
                <w:lang w:val="sr-Cyrl-CS"/>
              </w:rPr>
              <w:t>ПДВ/%</w:t>
            </w:r>
          </w:p>
        </w:tc>
        <w:tc>
          <w:tcPr>
            <w:tcW w:w="2072" w:type="dxa"/>
          </w:tcPr>
          <w:p w:rsidR="001A551B" w:rsidRPr="00C32C66" w:rsidRDefault="001A551B" w:rsidP="00844A36">
            <w:pPr>
              <w:pStyle w:val="NoSpacing"/>
              <w:rPr>
                <w:lang w:val="sr-Cyrl-CS"/>
              </w:rPr>
            </w:pPr>
            <w:r w:rsidRPr="00C32C66">
              <w:rPr>
                <w:lang w:val="sr-Cyrl-CS"/>
              </w:rPr>
              <w:t>Цена са ПДВ-ом/по једном псу</w:t>
            </w: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1.</w:t>
            </w:r>
          </w:p>
        </w:tc>
        <w:tc>
          <w:tcPr>
            <w:tcW w:w="2785" w:type="dxa"/>
          </w:tcPr>
          <w:p w:rsidR="001A551B" w:rsidRPr="00C32C66" w:rsidRDefault="001A551B" w:rsidP="00844A36">
            <w:pPr>
              <w:pStyle w:val="NoSpacing"/>
              <w:rPr>
                <w:lang w:val="sr-Cyrl-CS"/>
              </w:rPr>
            </w:pPr>
            <w:r w:rsidRPr="00C32C66">
              <w:rPr>
                <w:lang w:val="sr-Cyrl-CS"/>
              </w:rPr>
              <w:t>Заштита од бува и крпеља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024497" w:rsidRDefault="001A551B" w:rsidP="00844A36">
            <w:pPr>
              <w:pStyle w:val="NoSpacing"/>
            </w:pPr>
            <w:r>
              <w:t xml:space="preserve">2. </w:t>
            </w:r>
          </w:p>
        </w:tc>
        <w:tc>
          <w:tcPr>
            <w:tcW w:w="2785" w:type="dxa"/>
          </w:tcPr>
          <w:p w:rsidR="001A551B" w:rsidRPr="00024497" w:rsidRDefault="001A551B" w:rsidP="00844A36">
            <w:pPr>
              <w:pStyle w:val="NoSpacing"/>
            </w:pPr>
            <w:r>
              <w:t>Еутаназија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DA49E0" w:rsidRDefault="001A551B" w:rsidP="00844A36">
            <w:pPr>
              <w:pStyle w:val="NoSpacing"/>
            </w:pPr>
            <w:r>
              <w:t>3.</w:t>
            </w:r>
          </w:p>
        </w:tc>
        <w:tc>
          <w:tcPr>
            <w:tcW w:w="2785" w:type="dxa"/>
          </w:tcPr>
          <w:p w:rsidR="001A551B" w:rsidRPr="00DA49E0" w:rsidRDefault="001A551B" w:rsidP="00844A36">
            <w:pPr>
              <w:pStyle w:val="NoSpacing"/>
            </w:pPr>
            <w:r>
              <w:t>Обдукција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826596" w:rsidRPr="00C32C66" w:rsidTr="0074664E">
        <w:tc>
          <w:tcPr>
            <w:tcW w:w="3512" w:type="dxa"/>
            <w:gridSpan w:val="2"/>
          </w:tcPr>
          <w:p w:rsidR="00826596" w:rsidRDefault="00826596" w:rsidP="00844A36">
            <w:pPr>
              <w:pStyle w:val="NoSpacing"/>
            </w:pPr>
            <w:r w:rsidRPr="00C32C66">
              <w:rPr>
                <w:lang w:val="sr-Cyrl-CS"/>
              </w:rPr>
              <w:t>Укупн</w:t>
            </w:r>
            <w:r>
              <w:rPr>
                <w:lang w:val="sr-Cyrl-CS"/>
              </w:rPr>
              <w:t>а јединична цена</w:t>
            </w:r>
            <w:r w:rsidRPr="00C32C66">
              <w:rPr>
                <w:lang w:val="sr-Cyrl-CS"/>
              </w:rPr>
              <w:t>:</w:t>
            </w:r>
          </w:p>
        </w:tc>
        <w:tc>
          <w:tcPr>
            <w:tcW w:w="1677" w:type="dxa"/>
          </w:tcPr>
          <w:p w:rsidR="00826596" w:rsidRPr="00C32C66" w:rsidRDefault="00826596" w:rsidP="00844A36">
            <w:pPr>
              <w:pStyle w:val="NoSpacing"/>
              <w:rPr>
                <w:lang w:val="sr-Cyrl-CS"/>
              </w:rPr>
            </w:pPr>
          </w:p>
        </w:tc>
        <w:tc>
          <w:tcPr>
            <w:tcW w:w="1667" w:type="dxa"/>
          </w:tcPr>
          <w:p w:rsidR="00826596" w:rsidRPr="00C32C66" w:rsidRDefault="00826596" w:rsidP="00844A36">
            <w:pPr>
              <w:pStyle w:val="NoSpacing"/>
              <w:rPr>
                <w:lang w:val="sr-Cyrl-CS"/>
              </w:rPr>
            </w:pPr>
          </w:p>
        </w:tc>
        <w:tc>
          <w:tcPr>
            <w:tcW w:w="2072" w:type="dxa"/>
          </w:tcPr>
          <w:p w:rsidR="00826596" w:rsidRPr="00C32C66" w:rsidRDefault="00826596" w:rsidP="00844A36">
            <w:pPr>
              <w:pStyle w:val="NoSpacing"/>
              <w:rPr>
                <w:lang w:val="sr-Cyrl-CS"/>
              </w:rPr>
            </w:pPr>
          </w:p>
        </w:tc>
      </w:tr>
    </w:tbl>
    <w:p w:rsidR="001A551B" w:rsidRPr="00C32C66" w:rsidRDefault="001A551B" w:rsidP="001A551B">
      <w:pPr>
        <w:pStyle w:val="NoSpacing"/>
        <w:rPr>
          <w:lang w:val="sr-Cyrl-CS"/>
        </w:rPr>
      </w:pPr>
    </w:p>
    <w:p w:rsidR="001A551B" w:rsidRDefault="001A551B" w:rsidP="001A551B">
      <w:pPr>
        <w:pStyle w:val="NoSpacing"/>
        <w:rPr>
          <w:b/>
        </w:rPr>
      </w:pPr>
      <w:r>
        <w:rPr>
          <w:b/>
        </w:rPr>
        <w:t>ДИЈАГНОСТИКА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785"/>
        <w:gridCol w:w="1677"/>
        <w:gridCol w:w="1667"/>
        <w:gridCol w:w="2072"/>
      </w:tblGrid>
      <w:tr w:rsidR="001A551B" w:rsidRPr="00C32C66" w:rsidTr="0074664E">
        <w:tc>
          <w:tcPr>
            <w:tcW w:w="727" w:type="dxa"/>
          </w:tcPr>
          <w:p w:rsidR="001A551B" w:rsidRPr="00C32C66" w:rsidRDefault="001A551B" w:rsidP="00844A36">
            <w:pPr>
              <w:pStyle w:val="NoSpacing"/>
              <w:rPr>
                <w:lang w:val="sr-Cyrl-CS"/>
              </w:rPr>
            </w:pPr>
            <w:r w:rsidRPr="00C32C66">
              <w:rPr>
                <w:lang w:val="sr-Cyrl-CS"/>
              </w:rPr>
              <w:t>Редни</w:t>
            </w:r>
          </w:p>
          <w:p w:rsidR="001A551B" w:rsidRPr="00C32C66" w:rsidRDefault="001A551B" w:rsidP="00844A36">
            <w:pPr>
              <w:pStyle w:val="NoSpacing"/>
              <w:rPr>
                <w:lang w:val="sr-Cyrl-CS"/>
              </w:rPr>
            </w:pPr>
            <w:r w:rsidRPr="00C32C66">
              <w:rPr>
                <w:lang w:val="sr-Cyrl-CS"/>
              </w:rPr>
              <w:t>број</w:t>
            </w:r>
          </w:p>
        </w:tc>
        <w:tc>
          <w:tcPr>
            <w:tcW w:w="2785" w:type="dxa"/>
          </w:tcPr>
          <w:p w:rsidR="001A551B" w:rsidRPr="00C32C66" w:rsidRDefault="001A551B" w:rsidP="00844A36">
            <w:pPr>
              <w:pStyle w:val="NoSpacing"/>
              <w:rPr>
                <w:lang w:val="sr-Cyrl-CS"/>
              </w:rPr>
            </w:pPr>
            <w:r w:rsidRPr="00C32C66">
              <w:rPr>
                <w:lang w:val="sr-Cyrl-CS"/>
              </w:rPr>
              <w:t>Врста услуге</w:t>
            </w:r>
          </w:p>
        </w:tc>
        <w:tc>
          <w:tcPr>
            <w:tcW w:w="1677" w:type="dxa"/>
          </w:tcPr>
          <w:p w:rsidR="001A551B" w:rsidRPr="00C32C66" w:rsidRDefault="001A551B" w:rsidP="00844A36">
            <w:pPr>
              <w:pStyle w:val="NoSpacing"/>
              <w:rPr>
                <w:lang w:val="sr-Cyrl-CS"/>
              </w:rPr>
            </w:pPr>
            <w:r w:rsidRPr="00C32C66">
              <w:rPr>
                <w:lang w:val="sr-Cyrl-CS"/>
              </w:rPr>
              <w:t>Јединична цена без ПДВ-а/по једном псу</w:t>
            </w:r>
          </w:p>
        </w:tc>
        <w:tc>
          <w:tcPr>
            <w:tcW w:w="1667" w:type="dxa"/>
          </w:tcPr>
          <w:p w:rsidR="001A551B" w:rsidRPr="00C32C66" w:rsidRDefault="001A551B" w:rsidP="00844A36">
            <w:pPr>
              <w:pStyle w:val="NoSpacing"/>
              <w:rPr>
                <w:lang w:val="sr-Cyrl-CS"/>
              </w:rPr>
            </w:pPr>
            <w:r w:rsidRPr="00C32C66">
              <w:rPr>
                <w:lang w:val="sr-Cyrl-CS"/>
              </w:rPr>
              <w:t>ПДВ/%</w:t>
            </w:r>
          </w:p>
        </w:tc>
        <w:tc>
          <w:tcPr>
            <w:tcW w:w="2072" w:type="dxa"/>
          </w:tcPr>
          <w:p w:rsidR="001A551B" w:rsidRPr="00C32C66" w:rsidRDefault="001A551B" w:rsidP="00844A36">
            <w:pPr>
              <w:pStyle w:val="NoSpacing"/>
              <w:rPr>
                <w:lang w:val="sr-Cyrl-CS"/>
              </w:rPr>
            </w:pPr>
            <w:r w:rsidRPr="00C32C66">
              <w:rPr>
                <w:lang w:val="sr-Cyrl-CS"/>
              </w:rPr>
              <w:t>Цена са ПДВ-ом/по једном псу</w:t>
            </w: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1.</w:t>
            </w:r>
          </w:p>
        </w:tc>
        <w:tc>
          <w:tcPr>
            <w:tcW w:w="2785" w:type="dxa"/>
          </w:tcPr>
          <w:p w:rsidR="001A551B" w:rsidRPr="00DA49E0" w:rsidRDefault="001A551B" w:rsidP="00844A36">
            <w:pPr>
              <w:pStyle w:val="NoSpacing"/>
            </w:pPr>
            <w:r>
              <w:t>Рендгенска дијагностика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C32C66" w:rsidRDefault="001A551B" w:rsidP="00844A36">
            <w:pPr>
              <w:pStyle w:val="NoSpacing"/>
              <w:rPr>
                <w:lang w:val="sr-Cyrl-CS"/>
              </w:rPr>
            </w:pPr>
            <w:r w:rsidRPr="00C32C66">
              <w:rPr>
                <w:lang w:val="sr-Cyrl-CS"/>
              </w:rPr>
              <w:t>2.</w:t>
            </w:r>
          </w:p>
        </w:tc>
        <w:tc>
          <w:tcPr>
            <w:tcW w:w="2785" w:type="dxa"/>
          </w:tcPr>
          <w:p w:rsidR="001A551B" w:rsidRPr="00DA49E0" w:rsidRDefault="001A551B" w:rsidP="00844A36">
            <w:pPr>
              <w:pStyle w:val="NoSpacing"/>
            </w:pPr>
            <w:r>
              <w:t>Ултразвучна дијагностика</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1A551B" w:rsidRPr="00C32C66" w:rsidTr="0074664E">
        <w:tc>
          <w:tcPr>
            <w:tcW w:w="727" w:type="dxa"/>
          </w:tcPr>
          <w:p w:rsidR="001A551B" w:rsidRPr="00DA49E0" w:rsidRDefault="001A551B" w:rsidP="00844A36">
            <w:pPr>
              <w:pStyle w:val="NoSpacing"/>
            </w:pPr>
            <w:r>
              <w:t>3.</w:t>
            </w:r>
          </w:p>
        </w:tc>
        <w:tc>
          <w:tcPr>
            <w:tcW w:w="2785" w:type="dxa"/>
          </w:tcPr>
          <w:p w:rsidR="001A551B" w:rsidRPr="00DA49E0" w:rsidRDefault="001A551B" w:rsidP="00844A36">
            <w:pPr>
              <w:pStyle w:val="NoSpacing"/>
            </w:pPr>
            <w:r>
              <w:t>Биохемиска анализа крви</w:t>
            </w:r>
          </w:p>
        </w:tc>
        <w:tc>
          <w:tcPr>
            <w:tcW w:w="1677" w:type="dxa"/>
          </w:tcPr>
          <w:p w:rsidR="001A551B" w:rsidRPr="00C32C66" w:rsidRDefault="001A551B" w:rsidP="00844A36">
            <w:pPr>
              <w:pStyle w:val="NoSpacing"/>
              <w:rPr>
                <w:lang w:val="sr-Cyrl-CS"/>
              </w:rPr>
            </w:pPr>
          </w:p>
        </w:tc>
        <w:tc>
          <w:tcPr>
            <w:tcW w:w="1667" w:type="dxa"/>
          </w:tcPr>
          <w:p w:rsidR="001A551B" w:rsidRPr="00C32C66" w:rsidRDefault="001A551B" w:rsidP="00844A36">
            <w:pPr>
              <w:pStyle w:val="NoSpacing"/>
              <w:rPr>
                <w:lang w:val="sr-Cyrl-CS"/>
              </w:rPr>
            </w:pPr>
          </w:p>
        </w:tc>
        <w:tc>
          <w:tcPr>
            <w:tcW w:w="2072" w:type="dxa"/>
          </w:tcPr>
          <w:p w:rsidR="001A551B" w:rsidRPr="00C32C66" w:rsidRDefault="001A551B" w:rsidP="00844A36">
            <w:pPr>
              <w:pStyle w:val="NoSpacing"/>
              <w:rPr>
                <w:lang w:val="sr-Cyrl-CS"/>
              </w:rPr>
            </w:pPr>
          </w:p>
        </w:tc>
      </w:tr>
      <w:tr w:rsidR="00826596" w:rsidRPr="00C32C66" w:rsidTr="0074664E">
        <w:tc>
          <w:tcPr>
            <w:tcW w:w="3512" w:type="dxa"/>
            <w:gridSpan w:val="2"/>
          </w:tcPr>
          <w:p w:rsidR="00826596" w:rsidRDefault="00826596" w:rsidP="00844A36">
            <w:pPr>
              <w:pStyle w:val="NoSpacing"/>
            </w:pPr>
            <w:r w:rsidRPr="00C32C66">
              <w:rPr>
                <w:lang w:val="sr-Cyrl-CS"/>
              </w:rPr>
              <w:t>Укупн</w:t>
            </w:r>
            <w:r>
              <w:rPr>
                <w:lang w:val="sr-Cyrl-CS"/>
              </w:rPr>
              <w:t>а јединична цена</w:t>
            </w:r>
            <w:r w:rsidRPr="00C32C66">
              <w:rPr>
                <w:lang w:val="sr-Cyrl-CS"/>
              </w:rPr>
              <w:t>:</w:t>
            </w:r>
          </w:p>
        </w:tc>
        <w:tc>
          <w:tcPr>
            <w:tcW w:w="1677" w:type="dxa"/>
          </w:tcPr>
          <w:p w:rsidR="00826596" w:rsidRPr="00C32C66" w:rsidRDefault="00826596" w:rsidP="00844A36">
            <w:pPr>
              <w:pStyle w:val="NoSpacing"/>
              <w:rPr>
                <w:lang w:val="sr-Cyrl-CS"/>
              </w:rPr>
            </w:pPr>
          </w:p>
        </w:tc>
        <w:tc>
          <w:tcPr>
            <w:tcW w:w="1667" w:type="dxa"/>
          </w:tcPr>
          <w:p w:rsidR="00826596" w:rsidRPr="00C32C66" w:rsidRDefault="00826596" w:rsidP="00844A36">
            <w:pPr>
              <w:pStyle w:val="NoSpacing"/>
              <w:rPr>
                <w:lang w:val="sr-Cyrl-CS"/>
              </w:rPr>
            </w:pPr>
          </w:p>
        </w:tc>
        <w:tc>
          <w:tcPr>
            <w:tcW w:w="2072" w:type="dxa"/>
          </w:tcPr>
          <w:p w:rsidR="00826596" w:rsidRPr="00C32C66" w:rsidRDefault="00826596" w:rsidP="00844A36">
            <w:pPr>
              <w:pStyle w:val="NoSpacing"/>
              <w:rPr>
                <w:lang w:val="sr-Cyrl-CS"/>
              </w:rPr>
            </w:pPr>
          </w:p>
        </w:tc>
      </w:tr>
    </w:tbl>
    <w:p w:rsidR="001A551B" w:rsidRPr="00826596" w:rsidRDefault="001A551B" w:rsidP="00826596">
      <w:pPr>
        <w:pStyle w:val="NoSpacing"/>
        <w:rPr>
          <w:b/>
        </w:rPr>
      </w:pPr>
      <w:r w:rsidRPr="00C32C66">
        <w:rPr>
          <w:lang w:val="sr-Cyrl-CS"/>
        </w:rPr>
        <w:tab/>
      </w:r>
    </w:p>
    <w:p w:rsidR="001A551B" w:rsidRPr="00F6292E" w:rsidRDefault="001A551B" w:rsidP="001A551B">
      <w:pPr>
        <w:rPr>
          <w:b/>
        </w:rPr>
      </w:pPr>
    </w:p>
    <w:tbl>
      <w:tblPr>
        <w:tblW w:w="0" w:type="auto"/>
        <w:tblInd w:w="18" w:type="dxa"/>
        <w:tblLayout w:type="fixed"/>
        <w:tblLook w:val="0000" w:firstRow="0" w:lastRow="0" w:firstColumn="0" w:lastColumn="0" w:noHBand="0" w:noVBand="0"/>
      </w:tblPr>
      <w:tblGrid>
        <w:gridCol w:w="5540"/>
        <w:gridCol w:w="3365"/>
      </w:tblGrid>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lang w:val="ru-RU"/>
              </w:rPr>
            </w:pPr>
          </w:p>
          <w:p w:rsidR="001A551B" w:rsidRPr="00F6292E" w:rsidRDefault="001A551B" w:rsidP="00844A36">
            <w:pPr>
              <w:jc w:val="both"/>
              <w:rPr>
                <w:rFonts w:eastAsia="TimesNewRomanPSMT"/>
                <w:bCs/>
                <w:color w:val="FF0000"/>
                <w:lang w:val="ru-RU"/>
              </w:rPr>
            </w:pPr>
            <w:r w:rsidRPr="00F6292E">
              <w:rPr>
                <w:rFonts w:eastAsia="TimesNewRomanPSMT"/>
                <w:bCs/>
                <w:lang w:val="ru-RU"/>
              </w:rPr>
              <w:t xml:space="preserve">Укупна </w:t>
            </w:r>
            <w:r w:rsidR="00E66C8F">
              <w:rPr>
                <w:rFonts w:eastAsia="TimesNewRomanPSMT"/>
                <w:bCs/>
                <w:lang w:val="ru-RU"/>
              </w:rPr>
              <w:t xml:space="preserve">јединична </w:t>
            </w:r>
            <w:r w:rsidRPr="00F6292E">
              <w:rPr>
                <w:rFonts w:eastAsia="TimesNewRomanPSMT"/>
                <w:bCs/>
                <w:lang w:val="ru-RU"/>
              </w:rPr>
              <w:t xml:space="preserve">цена без ПДВ-а </w:t>
            </w:r>
            <w:r w:rsidR="00826596">
              <w:rPr>
                <w:rFonts w:eastAsia="TimesNewRomanPSMT"/>
                <w:bCs/>
                <w:lang w:val="ru-RU"/>
              </w:rPr>
              <w:t xml:space="preserve"> </w:t>
            </w:r>
          </w:p>
          <w:p w:rsidR="001A551B" w:rsidRPr="00F6292E" w:rsidRDefault="001A551B" w:rsidP="00844A3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Cs/>
                <w:color w:val="FF0000"/>
                <w:lang w:val="ru-RU"/>
              </w:rPr>
            </w:pPr>
          </w:p>
          <w:p w:rsidR="001A551B" w:rsidRPr="00F6292E" w:rsidRDefault="001A551B" w:rsidP="00844A36">
            <w:pPr>
              <w:jc w:val="both"/>
              <w:rPr>
                <w:rFonts w:eastAsia="TimesNewRomanPSMT"/>
                <w:bCs/>
                <w:color w:val="FF0000"/>
                <w:lang w:val="ru-RU"/>
              </w:rPr>
            </w:pPr>
          </w:p>
        </w:tc>
      </w:tr>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rFonts w:eastAsia="TimesNewRomanPSMT"/>
                <w:bCs/>
                <w:lang w:val="ru-RU"/>
              </w:rPr>
            </w:pPr>
          </w:p>
          <w:p w:rsidR="001A551B" w:rsidRPr="00F6292E" w:rsidRDefault="001A551B" w:rsidP="00844A36">
            <w:pPr>
              <w:jc w:val="both"/>
              <w:rPr>
                <w:rFonts w:eastAsia="TimesNewRomanPSMT"/>
                <w:bCs/>
                <w:lang w:val="ru-RU"/>
              </w:rPr>
            </w:pPr>
            <w:r w:rsidRPr="00F6292E">
              <w:rPr>
                <w:rFonts w:eastAsia="TimesNewRomanPSMT"/>
                <w:bCs/>
                <w:lang w:val="ru-RU"/>
              </w:rPr>
              <w:t xml:space="preserve">Укупна </w:t>
            </w:r>
            <w:r w:rsidR="00E66C8F">
              <w:rPr>
                <w:rFonts w:eastAsia="TimesNewRomanPSMT"/>
                <w:bCs/>
                <w:lang w:val="ru-RU"/>
              </w:rPr>
              <w:t xml:space="preserve">јединична </w:t>
            </w:r>
            <w:r w:rsidRPr="00F6292E">
              <w:rPr>
                <w:rFonts w:eastAsia="TimesNewRomanPSMT"/>
                <w:bCs/>
                <w:lang w:val="ru-RU"/>
              </w:rPr>
              <w:t>цена са ПДВ-ом</w:t>
            </w:r>
          </w:p>
          <w:p w:rsidR="001A551B" w:rsidRPr="00F6292E" w:rsidRDefault="001A551B" w:rsidP="00844A3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both"/>
              <w:rPr>
                <w:rFonts w:eastAsia="TimesNewRomanPSMT"/>
                <w:bCs/>
                <w:color w:val="FF0000"/>
                <w:lang w:val="ru-RU"/>
              </w:rPr>
            </w:pPr>
          </w:p>
        </w:tc>
      </w:tr>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E66C8F" w:rsidRDefault="001A551B" w:rsidP="00844A36">
            <w:pPr>
              <w:jc w:val="both"/>
              <w:rPr>
                <w:rFonts w:eastAsia="TimesNewRomanPSMT"/>
                <w:b/>
                <w:bCs/>
                <w:lang w:val="ru-RU"/>
              </w:rPr>
            </w:pPr>
            <w:r w:rsidRPr="00E66C8F">
              <w:rPr>
                <w:rFonts w:eastAsia="TimesNewRomanPSMT"/>
                <w:b/>
                <w:bCs/>
                <w:lang w:val="ru-RU"/>
              </w:rPr>
              <w:lastRenderedPageBreak/>
              <w:t>Рок и начин плаћања</w:t>
            </w:r>
          </w:p>
          <w:p w:rsidR="001A551B" w:rsidRPr="00E66C8F" w:rsidRDefault="00E66C8F" w:rsidP="00844A36">
            <w:pPr>
              <w:jc w:val="both"/>
              <w:rPr>
                <w:rFonts w:eastAsia="TimesNewRomanPSMT"/>
                <w:bCs/>
                <w:lang w:val="sr-Cyrl-RS"/>
              </w:rPr>
            </w:pPr>
            <w:r>
              <w:rPr>
                <w:iCs/>
                <w:lang w:val="sr-Cyrl-RS"/>
              </w:rPr>
              <w:t>(</w:t>
            </w:r>
            <w:r w:rsidRPr="00DF74A9">
              <w:rPr>
                <w:iCs/>
              </w:rPr>
              <w:t xml:space="preserve">Рок плаћања не може бити краћи од </w:t>
            </w:r>
            <w:r>
              <w:rPr>
                <w:iCs/>
              </w:rPr>
              <w:t>1</w:t>
            </w:r>
            <w:r w:rsidRPr="00DF74A9">
              <w:rPr>
                <w:iCs/>
              </w:rPr>
              <w:t xml:space="preserve">5 дана </w:t>
            </w:r>
            <w:r w:rsidRPr="00DF74A9">
              <w:rPr>
                <w:i/>
                <w:iCs/>
              </w:rPr>
              <w:t>[</w:t>
            </w:r>
            <w:r w:rsidRPr="00DF74A9">
              <w:rPr>
                <w:i/>
                <w:iCs/>
                <w:color w:val="auto"/>
              </w:rPr>
              <w:t>рок је дефинисан у складу са Законом о роковима измирења новчаних обавеза у комерцијалним трансакцијама</w:t>
            </w:r>
            <w:r>
              <w:rPr>
                <w:i/>
                <w:iCs/>
                <w:color w:val="auto"/>
              </w:rPr>
              <w:t xml:space="preserve"> </w:t>
            </w:r>
            <w:r w:rsidRPr="00DF74A9">
              <w:rPr>
                <w:rFonts w:eastAsia="TimesNewRomanPSMT"/>
                <w:i/>
              </w:rPr>
              <w:t>(„Сл. гласник РС” бр. 119/2012)</w:t>
            </w:r>
            <w:r w:rsidRPr="00DF74A9">
              <w:rPr>
                <w:i/>
                <w:iCs/>
              </w:rPr>
              <w:t>]</w:t>
            </w:r>
            <w:r w:rsidRPr="00DF74A9">
              <w:rPr>
                <w:rFonts w:eastAsia="TimesNewRomanPSMT"/>
                <w:i/>
              </w:rPr>
              <w:t>,</w:t>
            </w:r>
            <w:r>
              <w:rPr>
                <w:rFonts w:eastAsia="TimesNewRomanPSMT"/>
                <w:i/>
              </w:rPr>
              <w:t xml:space="preserve"> </w:t>
            </w:r>
            <w:r w:rsidRPr="00DF74A9">
              <w:rPr>
                <w:iCs/>
                <w:lang w:val="sr-Cyrl-CS"/>
              </w:rPr>
              <w:t>од дана</w:t>
            </w:r>
            <w:r w:rsidRPr="00DF74A9">
              <w:rPr>
                <w:iCs/>
              </w:rPr>
              <w:t xml:space="preserve"> пријема уредне фактуре</w:t>
            </w:r>
            <w:r w:rsidR="0074664E">
              <w:rPr>
                <w:iCs/>
                <w:lang w:val="sr-Cyrl-RS"/>
              </w:rPr>
              <w:t xml:space="preserve"> а након уредно извршене услуге  </w:t>
            </w:r>
            <w:r>
              <w:rPr>
                <w:iCs/>
                <w:lang w:val="sr-Cyrl-RS"/>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E66C8F" w:rsidP="00844A36">
            <w:pPr>
              <w:snapToGrid w:val="0"/>
              <w:jc w:val="both"/>
              <w:rPr>
                <w:rFonts w:eastAsia="TimesNewRomanPSMT"/>
                <w:bCs/>
                <w:lang w:val="ru-RU"/>
              </w:rPr>
            </w:pPr>
            <w:r>
              <w:rPr>
                <w:rFonts w:eastAsia="TimesNewRomanPSMT"/>
                <w:bCs/>
                <w:lang w:val="ru-RU"/>
              </w:rPr>
              <w:t>______ дана од дана пријема уредне фактуре</w:t>
            </w:r>
          </w:p>
        </w:tc>
      </w:tr>
      <w:tr w:rsidR="001A551B" w:rsidRPr="00F6292E" w:rsidTr="00826596">
        <w:tc>
          <w:tcPr>
            <w:tcW w:w="5540" w:type="dxa"/>
            <w:tcBorders>
              <w:top w:val="single" w:sz="4" w:space="0" w:color="000000"/>
              <w:left w:val="single" w:sz="4" w:space="0" w:color="000000"/>
              <w:bottom w:val="single" w:sz="4" w:space="0" w:color="000000"/>
            </w:tcBorders>
            <w:shd w:val="clear" w:color="auto" w:fill="auto"/>
          </w:tcPr>
          <w:p w:rsidR="001A551B" w:rsidRPr="00E66C8F" w:rsidRDefault="001A551B" w:rsidP="00844A36">
            <w:pPr>
              <w:jc w:val="both"/>
              <w:rPr>
                <w:rFonts w:eastAsia="TimesNewRomanPSMT"/>
                <w:b/>
                <w:bCs/>
                <w:lang w:val="ru-RU"/>
              </w:rPr>
            </w:pPr>
            <w:r w:rsidRPr="00E66C8F">
              <w:rPr>
                <w:rFonts w:eastAsia="TimesNewRomanPSMT"/>
                <w:b/>
                <w:bCs/>
                <w:lang w:val="ru-RU"/>
              </w:rPr>
              <w:t>Рок важења понуде</w:t>
            </w:r>
          </w:p>
          <w:p w:rsidR="001A551B" w:rsidRPr="00E66C8F" w:rsidRDefault="00E66C8F" w:rsidP="00844A36">
            <w:pPr>
              <w:jc w:val="both"/>
              <w:rPr>
                <w:i/>
                <w:iCs/>
                <w:lang w:val="sr-Cyrl-RS"/>
              </w:rPr>
            </w:pPr>
            <w:r w:rsidRPr="00E66C8F">
              <w:rPr>
                <w:i/>
                <w:iCs/>
                <w:lang w:val="sr-Cyrl-RS"/>
              </w:rPr>
              <w:t>(</w:t>
            </w:r>
            <w:r w:rsidRPr="00E66C8F">
              <w:rPr>
                <w:i/>
                <w:iCs/>
              </w:rPr>
              <w:t>Рок важења понуде не може бити краћи од 30 дана од дана</w:t>
            </w:r>
            <w:r>
              <w:rPr>
                <w:i/>
                <w:iCs/>
                <w:lang w:val="sr-Cyrl-RS"/>
              </w:rPr>
              <w:t xml:space="preserve"> јавног </w:t>
            </w:r>
            <w:r w:rsidRPr="00E66C8F">
              <w:rPr>
                <w:i/>
                <w:iCs/>
              </w:rPr>
              <w:t xml:space="preserve"> отварања понуда</w:t>
            </w:r>
            <w:r w:rsidRPr="00E66C8F">
              <w:rPr>
                <w:i/>
                <w:iCs/>
                <w:lang w:val="sr-Cyrl-RS"/>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E66C8F" w:rsidP="00844A36">
            <w:pPr>
              <w:snapToGrid w:val="0"/>
              <w:jc w:val="both"/>
              <w:rPr>
                <w:rFonts w:eastAsia="TimesNewRomanPSMT"/>
                <w:bCs/>
                <w:lang w:val="ru-RU"/>
              </w:rPr>
            </w:pPr>
            <w:r>
              <w:rPr>
                <w:rFonts w:eastAsia="TimesNewRomanPSMT"/>
                <w:bCs/>
                <w:lang w:val="ru-RU"/>
              </w:rPr>
              <w:t>_____ дана оид дана јавног отврања понуда</w:t>
            </w:r>
          </w:p>
        </w:tc>
      </w:tr>
      <w:tr w:rsidR="001A551B" w:rsidRPr="00F6292E" w:rsidTr="00826596">
        <w:trPr>
          <w:trHeight w:val="1015"/>
        </w:trPr>
        <w:tc>
          <w:tcPr>
            <w:tcW w:w="5540" w:type="dxa"/>
            <w:tcBorders>
              <w:top w:val="single" w:sz="4" w:space="0" w:color="000000"/>
              <w:left w:val="single" w:sz="4" w:space="0" w:color="000000"/>
              <w:bottom w:val="single" w:sz="4" w:space="0" w:color="000000"/>
            </w:tcBorders>
            <w:shd w:val="clear" w:color="auto" w:fill="auto"/>
          </w:tcPr>
          <w:p w:rsidR="001A551B" w:rsidRPr="0074664E" w:rsidRDefault="001A551B" w:rsidP="00844A36">
            <w:pPr>
              <w:jc w:val="both"/>
              <w:rPr>
                <w:rFonts w:eastAsia="TimesNewRomanPSMT"/>
                <w:b/>
                <w:bCs/>
                <w:lang w:val="sr-Cyrl-RS"/>
              </w:rPr>
            </w:pPr>
            <w:r w:rsidRPr="0074664E">
              <w:rPr>
                <w:rFonts w:eastAsia="TimesNewRomanPSMT"/>
                <w:b/>
                <w:bCs/>
                <w:lang w:val="ru-RU"/>
              </w:rPr>
              <w:t>Рок и</w:t>
            </w:r>
            <w:r w:rsidRPr="0074664E">
              <w:rPr>
                <w:rFonts w:eastAsia="TimesNewRomanPSMT"/>
                <w:b/>
                <w:bCs/>
              </w:rPr>
              <w:t>звршења услуге</w:t>
            </w:r>
          </w:p>
          <w:p w:rsidR="00E66C8F" w:rsidRPr="0074664E" w:rsidRDefault="00E66C8F" w:rsidP="00844A36">
            <w:pPr>
              <w:jc w:val="both"/>
              <w:rPr>
                <w:rFonts w:eastAsia="TimesNewRomanPSMT"/>
                <w:b/>
                <w:bCs/>
                <w:lang w:val="sr-Cyrl-RS"/>
              </w:rPr>
            </w:pPr>
            <w:r w:rsidRPr="0074664E">
              <w:rPr>
                <w:iCs/>
                <w:lang w:val="sr-Cyrl-RS"/>
              </w:rPr>
              <w:t>(</w:t>
            </w:r>
            <w:r w:rsidRPr="0074664E">
              <w:rPr>
                <w:iCs/>
              </w:rPr>
              <w:t xml:space="preserve">Рок </w:t>
            </w:r>
            <w:r w:rsidRPr="0074664E">
              <w:rPr>
                <w:i/>
                <w:iCs/>
              </w:rPr>
              <w:t xml:space="preserve">(извршења услуге) </w:t>
            </w:r>
            <w:r w:rsidRPr="0074664E">
              <w:rPr>
                <w:iCs/>
              </w:rPr>
              <w:t>не може бити дужи од  2 сата од момента</w:t>
            </w:r>
            <w:r w:rsidRPr="0074664E">
              <w:rPr>
                <w:iCs/>
                <w:lang w:val="sr-Cyrl-RS"/>
              </w:rPr>
              <w:t xml:space="preserve"> </w:t>
            </w:r>
            <w:r w:rsidRPr="0074664E">
              <w:rPr>
                <w:iCs/>
              </w:rPr>
              <w:t xml:space="preserve"> захтева наручиоца</w:t>
            </w:r>
            <w:r w:rsidRPr="0074664E">
              <w:rPr>
                <w:iCs/>
                <w:lang w:val="sr-Cyrl-RS"/>
              </w:rPr>
              <w:t>)</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A551B" w:rsidRPr="0074664E" w:rsidRDefault="001A551B" w:rsidP="00844A36">
            <w:pPr>
              <w:pStyle w:val="NoSpacing"/>
              <w:rPr>
                <w:lang w:val="sr-Cyrl-CS"/>
              </w:rPr>
            </w:pPr>
            <w:r w:rsidRPr="0074664E">
              <w:rPr>
                <w:rFonts w:eastAsia="TimesNewRomanPSMT"/>
                <w:bCs/>
              </w:rPr>
              <w:t xml:space="preserve">Започиње </w:t>
            </w:r>
            <w:r w:rsidRPr="0074664E">
              <w:rPr>
                <w:lang w:val="sr-Cyrl-CS"/>
              </w:rPr>
              <w:t xml:space="preserve">у року од_________   сати од </w:t>
            </w:r>
            <w:proofErr w:type="gramStart"/>
            <w:r w:rsidRPr="0074664E">
              <w:rPr>
                <w:lang w:val="sr-Cyrl-CS"/>
              </w:rPr>
              <w:t>дана  писменог</w:t>
            </w:r>
            <w:proofErr w:type="gramEnd"/>
            <w:r w:rsidRPr="0074664E">
              <w:rPr>
                <w:lang w:val="sr-Cyrl-CS"/>
              </w:rPr>
              <w:t xml:space="preserve">/усменог захтева  наручиоца, а према потребама наручиоца у периоду од </w:t>
            </w:r>
            <w:r w:rsidRPr="0074664E">
              <w:t xml:space="preserve">закључења уговора до краја </w:t>
            </w:r>
            <w:r w:rsidR="0074664E" w:rsidRPr="0074664E">
              <w:rPr>
                <w:lang w:val="sr-Cyrl-RS"/>
              </w:rPr>
              <w:t>новембра</w:t>
            </w:r>
            <w:r w:rsidR="0074664E" w:rsidRPr="0074664E">
              <w:t xml:space="preserve"> 20</w:t>
            </w:r>
            <w:r w:rsidR="0074664E" w:rsidRPr="0074664E">
              <w:rPr>
                <w:lang w:val="sr-Cyrl-RS"/>
              </w:rPr>
              <w:t>20</w:t>
            </w:r>
            <w:r w:rsidRPr="0074664E">
              <w:t xml:space="preserve">. </w:t>
            </w:r>
            <w:proofErr w:type="gramStart"/>
            <w:r w:rsidRPr="0074664E">
              <w:t>године</w:t>
            </w:r>
            <w:proofErr w:type="gramEnd"/>
            <w:r w:rsidRPr="0074664E">
              <w:t xml:space="preserve">. </w:t>
            </w:r>
          </w:p>
          <w:p w:rsidR="001A551B" w:rsidRPr="0074664E" w:rsidRDefault="001A551B" w:rsidP="00844A36">
            <w:pPr>
              <w:snapToGrid w:val="0"/>
              <w:jc w:val="both"/>
              <w:rPr>
                <w:rFonts w:eastAsia="TimesNewRomanPSMT"/>
                <w:bCs/>
              </w:rPr>
            </w:pPr>
          </w:p>
        </w:tc>
      </w:tr>
    </w:tbl>
    <w:p w:rsidR="001A551B" w:rsidRPr="00F6292E" w:rsidRDefault="001A551B" w:rsidP="001A551B">
      <w:pPr>
        <w:ind w:left="720" w:firstLine="720"/>
        <w:jc w:val="both"/>
      </w:pPr>
    </w:p>
    <w:p w:rsidR="001A551B" w:rsidRPr="00DF74A9" w:rsidRDefault="001A551B" w:rsidP="001A551B">
      <w:pPr>
        <w:pStyle w:val="NoSpacing"/>
      </w:pPr>
    </w:p>
    <w:p w:rsidR="001A551B" w:rsidRPr="00DF74A9" w:rsidRDefault="001A551B" w:rsidP="001A551B">
      <w:pPr>
        <w:pStyle w:val="NoSpacing"/>
      </w:pPr>
    </w:p>
    <w:p w:rsidR="001A551B" w:rsidRPr="00C32C66" w:rsidRDefault="001A551B" w:rsidP="001A551B">
      <w:pPr>
        <w:pStyle w:val="NoSpacing"/>
        <w:rPr>
          <w:lang w:val="sr-Cyrl-CS"/>
        </w:rPr>
      </w:pPr>
    </w:p>
    <w:p w:rsidR="001A551B" w:rsidRPr="00F6292E" w:rsidRDefault="001A551B" w:rsidP="001A551B">
      <w:pPr>
        <w:ind w:left="720" w:firstLine="720"/>
        <w:jc w:val="both"/>
        <w:rPr>
          <w:rFonts w:eastAsia="TimesNewRomanPSMT"/>
          <w:bCs/>
        </w:rPr>
      </w:pPr>
    </w:p>
    <w:p w:rsidR="001A551B" w:rsidRPr="00F6292E" w:rsidRDefault="001A551B" w:rsidP="001A551B">
      <w:pPr>
        <w:ind w:left="720" w:firstLine="720"/>
        <w:jc w:val="both"/>
        <w:rPr>
          <w:rFonts w:eastAsia="TimesNewRomanPSMT"/>
          <w:bCs/>
        </w:rPr>
      </w:pPr>
    </w:p>
    <w:p w:rsidR="001A551B" w:rsidRPr="00F6292E" w:rsidRDefault="001A551B" w:rsidP="001A551B">
      <w:pPr>
        <w:ind w:left="720" w:firstLine="720"/>
        <w:jc w:val="both"/>
        <w:rPr>
          <w:rFonts w:eastAsia="TimesNewRomanPSMT"/>
          <w:bCs/>
        </w:rPr>
      </w:pPr>
      <w:r w:rsidRPr="00F6292E">
        <w:rPr>
          <w:rFonts w:eastAsia="TimesNewRomanPSMT"/>
          <w:bCs/>
        </w:rPr>
        <w:t xml:space="preserve">Датум </w:t>
      </w:r>
      <w:r w:rsidRPr="00F6292E">
        <w:rPr>
          <w:rFonts w:eastAsia="TimesNewRomanPSMT"/>
          <w:bCs/>
        </w:rPr>
        <w:tab/>
      </w:r>
      <w:r w:rsidRPr="00F6292E">
        <w:rPr>
          <w:rFonts w:eastAsia="TimesNewRomanPSMT"/>
          <w:bCs/>
        </w:rPr>
        <w:tab/>
      </w:r>
      <w:r w:rsidRPr="00F6292E">
        <w:rPr>
          <w:rFonts w:eastAsia="TimesNewRomanPSMT"/>
          <w:bCs/>
        </w:rPr>
        <w:tab/>
      </w:r>
      <w:r w:rsidRPr="00F6292E">
        <w:rPr>
          <w:rFonts w:eastAsia="TimesNewRomanPSMT"/>
          <w:bCs/>
        </w:rPr>
        <w:tab/>
      </w:r>
      <w:r w:rsidRPr="00F6292E">
        <w:rPr>
          <w:rFonts w:eastAsia="TimesNewRomanPSMT"/>
          <w:bCs/>
        </w:rPr>
        <w:tab/>
        <w:t xml:space="preserve">              Понуђач</w:t>
      </w:r>
    </w:p>
    <w:p w:rsidR="001A551B" w:rsidRPr="00F6292E" w:rsidRDefault="001A551B" w:rsidP="001A551B">
      <w:pPr>
        <w:ind w:left="2880" w:firstLine="720"/>
        <w:jc w:val="both"/>
        <w:rPr>
          <w:rFonts w:eastAsia="TimesNewRomanPS-BoldMT"/>
          <w:b/>
          <w:bCs/>
          <w:i/>
          <w:iCs/>
          <w:color w:val="002060"/>
        </w:rPr>
      </w:pPr>
      <w:r w:rsidRPr="00F6292E">
        <w:rPr>
          <w:rFonts w:eastAsia="TimesNewRomanPSMT"/>
          <w:bCs/>
        </w:rPr>
        <w:t xml:space="preserve">    М. П. </w:t>
      </w:r>
    </w:p>
    <w:p w:rsidR="001A551B" w:rsidRPr="00F6292E" w:rsidRDefault="001A551B" w:rsidP="001A551B">
      <w:pPr>
        <w:jc w:val="both"/>
        <w:rPr>
          <w:rFonts w:eastAsia="TimesNewRomanPS-BoldMT"/>
          <w:b/>
          <w:bCs/>
          <w:i/>
          <w:iCs/>
          <w:color w:val="002060"/>
        </w:rPr>
      </w:pPr>
      <w:r w:rsidRPr="00F6292E">
        <w:rPr>
          <w:rFonts w:eastAsia="TimesNewRomanPS-BoldMT"/>
          <w:b/>
          <w:bCs/>
          <w:i/>
          <w:iCs/>
          <w:color w:val="002060"/>
        </w:rPr>
        <w:t>_____________________________</w:t>
      </w:r>
      <w:r w:rsidRPr="00F6292E">
        <w:rPr>
          <w:rFonts w:eastAsia="TimesNewRomanPS-BoldMT"/>
          <w:b/>
          <w:bCs/>
          <w:i/>
          <w:iCs/>
          <w:color w:val="002060"/>
        </w:rPr>
        <w:tab/>
      </w:r>
      <w:r w:rsidRPr="00F6292E">
        <w:rPr>
          <w:rFonts w:eastAsia="TimesNewRomanPS-BoldMT"/>
          <w:b/>
          <w:bCs/>
          <w:i/>
          <w:iCs/>
          <w:color w:val="002060"/>
        </w:rPr>
        <w:tab/>
      </w:r>
      <w:r w:rsidRPr="00F6292E">
        <w:rPr>
          <w:rFonts w:eastAsia="TimesNewRomanPS-BoldMT"/>
          <w:b/>
          <w:bCs/>
          <w:i/>
          <w:iCs/>
          <w:color w:val="002060"/>
        </w:rPr>
        <w:tab/>
        <w:t>________________________________</w:t>
      </w:r>
    </w:p>
    <w:p w:rsidR="001A551B" w:rsidRPr="00F6292E" w:rsidRDefault="001A551B" w:rsidP="001A551B">
      <w:pPr>
        <w:jc w:val="both"/>
        <w:rPr>
          <w:rFonts w:eastAsia="TimesNewRomanPS-BoldMT"/>
          <w:b/>
          <w:bCs/>
          <w:i/>
          <w:iCs/>
          <w:color w:val="002060"/>
        </w:rPr>
      </w:pPr>
    </w:p>
    <w:p w:rsidR="001A551B" w:rsidRPr="00F6292E" w:rsidRDefault="001A551B" w:rsidP="001A551B">
      <w:pPr>
        <w:jc w:val="both"/>
        <w:rPr>
          <w:rFonts w:eastAsia="TimesNewRomanPS-BoldMT"/>
          <w:b/>
          <w:bCs/>
          <w:i/>
          <w:iCs/>
          <w:color w:val="002060"/>
        </w:rPr>
      </w:pPr>
    </w:p>
    <w:p w:rsidR="001A551B" w:rsidRPr="00F6292E" w:rsidRDefault="001A551B" w:rsidP="001A551B">
      <w:pPr>
        <w:jc w:val="both"/>
        <w:rPr>
          <w:i/>
          <w:iCs/>
        </w:rPr>
      </w:pPr>
      <w:r w:rsidRPr="00F6292E">
        <w:rPr>
          <w:b/>
          <w:bCs/>
          <w:i/>
          <w:iCs/>
          <w:u w:val="single"/>
        </w:rPr>
        <w:t>Напомене:</w:t>
      </w:r>
    </w:p>
    <w:p w:rsidR="001A551B" w:rsidRPr="00F6292E" w:rsidRDefault="001A551B" w:rsidP="001A551B">
      <w:pPr>
        <w:jc w:val="both"/>
        <w:rPr>
          <w:i/>
          <w:iCs/>
        </w:rPr>
      </w:pPr>
      <w:proofErr w:type="gramStart"/>
      <w:r w:rsidRPr="00F6292E">
        <w:rPr>
          <w:i/>
          <w:iCs/>
        </w:rPr>
        <w:t xml:space="preserve">Образац понуде понуђач мора да попуни, овери печатом и потпише, чиме </w:t>
      </w:r>
      <w:r w:rsidRPr="00F6292E">
        <w:rPr>
          <w:i/>
          <w:iCs/>
          <w:lang w:val="sr-Cyrl-CS"/>
        </w:rPr>
        <w:t>п</w:t>
      </w:r>
      <w:r w:rsidRPr="00F6292E">
        <w:rPr>
          <w:i/>
          <w:iCs/>
        </w:rPr>
        <w:t>отврђује да су тачни подаци који су у обрасцу понуде наведени.</w:t>
      </w:r>
      <w:proofErr w:type="gramEnd"/>
      <w:r w:rsidRPr="00F6292E">
        <w:rPr>
          <w:i/>
          <w:iCs/>
        </w:rPr>
        <w:t xml:space="preserve"> </w:t>
      </w:r>
      <w:proofErr w:type="gramStart"/>
      <w:r w:rsidRPr="00F6292E">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1A551B" w:rsidRPr="00F6292E" w:rsidRDefault="001A551B" w:rsidP="001A551B">
      <w:pPr>
        <w:jc w:val="both"/>
        <w:rPr>
          <w:i/>
          <w:iCs/>
        </w:rPr>
      </w:pPr>
      <w:proofErr w:type="gramStart"/>
      <w:r w:rsidRPr="00F6292E">
        <w:rPr>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1A551B" w:rsidRPr="00F6292E" w:rsidRDefault="001A551B" w:rsidP="001A551B">
      <w:pPr>
        <w:jc w:val="both"/>
        <w:rPr>
          <w:b/>
          <w:i/>
          <w:iCs/>
          <w:color w:val="FF0000"/>
        </w:rPr>
      </w:pPr>
    </w:p>
    <w:p w:rsidR="001A551B" w:rsidRPr="00F6292E" w:rsidRDefault="001A551B" w:rsidP="001A551B">
      <w:pPr>
        <w:jc w:val="both"/>
        <w:rPr>
          <w:b/>
          <w:i/>
          <w:iCs/>
          <w:color w:val="FF0000"/>
        </w:rPr>
      </w:pPr>
    </w:p>
    <w:p w:rsidR="001A551B" w:rsidRPr="00F6292E" w:rsidRDefault="001A551B" w:rsidP="001A551B">
      <w:pPr>
        <w:jc w:val="both"/>
        <w:rPr>
          <w:b/>
          <w:i/>
          <w:iCs/>
          <w:color w:val="FF0000"/>
        </w:rPr>
      </w:pPr>
    </w:p>
    <w:p w:rsidR="001A551B" w:rsidRPr="00F6292E" w:rsidRDefault="001A551B" w:rsidP="001A551B">
      <w:pPr>
        <w:rPr>
          <w:b/>
          <w:bCs/>
          <w:i/>
          <w:iCs/>
        </w:rPr>
      </w:pPr>
    </w:p>
    <w:p w:rsidR="001A551B" w:rsidRDefault="001A551B"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Default="0074664E" w:rsidP="001A551B">
      <w:pPr>
        <w:rPr>
          <w:b/>
          <w:bCs/>
          <w:i/>
          <w:iCs/>
          <w:lang w:val="sr-Cyrl-RS"/>
        </w:rPr>
      </w:pPr>
    </w:p>
    <w:p w:rsidR="0074664E" w:rsidRPr="0074664E" w:rsidRDefault="0074664E" w:rsidP="001A551B">
      <w:pPr>
        <w:rPr>
          <w:b/>
          <w:bCs/>
          <w:i/>
          <w:iCs/>
          <w:lang w:val="sr-Cyrl-RS"/>
        </w:rPr>
      </w:pPr>
    </w:p>
    <w:p w:rsidR="001A551B" w:rsidRPr="00E66C8F" w:rsidRDefault="001A551B" w:rsidP="001A551B">
      <w:pPr>
        <w:rPr>
          <w:b/>
          <w:bCs/>
          <w:i/>
          <w:iCs/>
          <w:lang w:val="sr-Cyrl-RS"/>
        </w:rPr>
      </w:pPr>
    </w:p>
    <w:p w:rsidR="001146B0" w:rsidRPr="001146B0" w:rsidRDefault="001146B0" w:rsidP="001146B0">
      <w:pPr>
        <w:jc w:val="center"/>
        <w:rPr>
          <w:b/>
        </w:rPr>
      </w:pPr>
      <w:r w:rsidRPr="001146B0">
        <w:rPr>
          <w:b/>
        </w:rPr>
        <w:t>МОДЕЛ УГОВОРА</w:t>
      </w:r>
    </w:p>
    <w:p w:rsidR="001A551B" w:rsidRPr="001146B0" w:rsidRDefault="001A551B" w:rsidP="001146B0">
      <w:pPr>
        <w:jc w:val="center"/>
      </w:pPr>
      <w:r w:rsidRPr="001146B0">
        <w:t>У Г О В О Р</w:t>
      </w:r>
    </w:p>
    <w:p w:rsidR="001A551B" w:rsidRPr="001146B0" w:rsidRDefault="001A551B" w:rsidP="001A551B">
      <w:pPr>
        <w:jc w:val="center"/>
      </w:pPr>
      <w:proofErr w:type="gramStart"/>
      <w:r w:rsidRPr="001146B0">
        <w:t>о</w:t>
      </w:r>
      <w:proofErr w:type="gramEnd"/>
      <w:r w:rsidRPr="001146B0">
        <w:t xml:space="preserve"> пружању ветеринарских услуга према потребама наручиоца за период од закључења уговора до краја </w:t>
      </w:r>
      <w:r w:rsidR="0074664E" w:rsidRPr="0074664E">
        <w:rPr>
          <w:lang w:val="sr-Cyrl-RS"/>
        </w:rPr>
        <w:t>новембра</w:t>
      </w:r>
      <w:r w:rsidRPr="0074664E">
        <w:t xml:space="preserve"> </w:t>
      </w:r>
      <w:r w:rsidR="0074664E" w:rsidRPr="0074664E">
        <w:t>20</w:t>
      </w:r>
      <w:r w:rsidR="0074664E" w:rsidRPr="0074664E">
        <w:rPr>
          <w:lang w:val="sr-Cyrl-RS"/>
        </w:rPr>
        <w:t>20</w:t>
      </w:r>
      <w:r w:rsidR="0074664E">
        <w:rPr>
          <w:lang w:val="sr-Cyrl-RS"/>
        </w:rPr>
        <w:t xml:space="preserve">. </w:t>
      </w:r>
      <w:proofErr w:type="gramStart"/>
      <w:r w:rsidRPr="0074664E">
        <w:t>године</w:t>
      </w:r>
      <w:proofErr w:type="gramEnd"/>
      <w:r w:rsidRPr="0074664E">
        <w:t>.</w:t>
      </w:r>
    </w:p>
    <w:p w:rsidR="001A551B" w:rsidRPr="001146B0" w:rsidRDefault="001A551B" w:rsidP="001A551B">
      <w:pPr>
        <w:pStyle w:val="NoSpacing"/>
        <w:rPr>
          <w:rFonts w:cs="Times New Roman"/>
          <w:color w:val="000000"/>
        </w:rPr>
      </w:pPr>
    </w:p>
    <w:p w:rsidR="001A551B" w:rsidRDefault="001A551B" w:rsidP="001A551B">
      <w:pPr>
        <w:pStyle w:val="NoSpacing"/>
        <w:rPr>
          <w:rFonts w:cs="Times New Roman"/>
          <w:b/>
          <w:color w:val="000000"/>
        </w:rPr>
      </w:pPr>
      <w:proofErr w:type="gramStart"/>
      <w:r w:rsidRPr="00F6292E">
        <w:rPr>
          <w:rFonts w:cs="Times New Roman"/>
          <w:b/>
          <w:color w:val="000000"/>
        </w:rPr>
        <w:t xml:space="preserve">Закључен, дана </w:t>
      </w:r>
      <w:r w:rsidR="001571B4">
        <w:rPr>
          <w:rFonts w:cs="Times New Roman"/>
          <w:b/>
          <w:color w:val="000000"/>
        </w:rPr>
        <w:t>_________________</w:t>
      </w:r>
      <w:r w:rsidR="001146B0">
        <w:rPr>
          <w:rFonts w:cs="Times New Roman"/>
          <w:b/>
          <w:color w:val="000000"/>
        </w:rPr>
        <w:t xml:space="preserve"> 201</w:t>
      </w:r>
      <w:r w:rsidR="00E66C8F">
        <w:rPr>
          <w:rFonts w:cs="Times New Roman"/>
          <w:b/>
          <w:color w:val="000000"/>
          <w:lang w:val="sr-Cyrl-RS"/>
        </w:rPr>
        <w:t>9</w:t>
      </w:r>
      <w:r w:rsidR="001146B0">
        <w:rPr>
          <w:rFonts w:cs="Times New Roman"/>
          <w:b/>
          <w:color w:val="000000"/>
        </w:rPr>
        <w:t>.</w:t>
      </w:r>
      <w:proofErr w:type="gramEnd"/>
      <w:r w:rsidR="001146B0">
        <w:rPr>
          <w:rFonts w:cs="Times New Roman"/>
          <w:b/>
          <w:color w:val="000000"/>
        </w:rPr>
        <w:t xml:space="preserve"> </w:t>
      </w:r>
      <w:r w:rsidRPr="00F6292E">
        <w:rPr>
          <w:rFonts w:cs="Times New Roman"/>
          <w:b/>
          <w:color w:val="000000"/>
        </w:rPr>
        <w:t xml:space="preserve"> </w:t>
      </w:r>
      <w:proofErr w:type="gramStart"/>
      <w:r w:rsidRPr="00F6292E">
        <w:rPr>
          <w:rFonts w:cs="Times New Roman"/>
          <w:b/>
          <w:color w:val="000000"/>
        </w:rPr>
        <w:t>године</w:t>
      </w:r>
      <w:proofErr w:type="gramEnd"/>
    </w:p>
    <w:p w:rsidR="001A551B" w:rsidRPr="00F6292E" w:rsidRDefault="001A551B" w:rsidP="001A551B">
      <w:pPr>
        <w:pStyle w:val="NoSpacing"/>
        <w:rPr>
          <w:rFonts w:cs="Times New Roman"/>
          <w:b/>
          <w:color w:val="000000"/>
        </w:rPr>
      </w:pPr>
    </w:p>
    <w:p w:rsidR="001571B4" w:rsidRDefault="001571B4" w:rsidP="001571B4">
      <w:pPr>
        <w:pStyle w:val="NoSpacing"/>
        <w:rPr>
          <w:rFonts w:cs="Times New Roman"/>
          <w:b/>
          <w:bCs/>
          <w:color w:val="000000"/>
        </w:rPr>
      </w:pPr>
      <w:r>
        <w:rPr>
          <w:rFonts w:cs="Times New Roman"/>
        </w:rPr>
        <w:t>Комунално јавно предузеће „Ђунис</w:t>
      </w:r>
      <w:proofErr w:type="gramStart"/>
      <w:r>
        <w:rPr>
          <w:rFonts w:cs="Times New Roman"/>
        </w:rPr>
        <w:t>“ Уб</w:t>
      </w:r>
      <w:proofErr w:type="gramEnd"/>
      <w:r>
        <w:rPr>
          <w:rFonts w:cs="Times New Roman"/>
        </w:rPr>
        <w:t xml:space="preserve">, са седиштем у Убу, ул. Вељка </w:t>
      </w:r>
      <w:proofErr w:type="gramStart"/>
      <w:r>
        <w:rPr>
          <w:rFonts w:cs="Times New Roman"/>
        </w:rPr>
        <w:t>В</w:t>
      </w:r>
      <w:r w:rsidR="0074664E">
        <w:rPr>
          <w:rFonts w:cs="Times New Roman"/>
        </w:rPr>
        <w:t>лаховића  број</w:t>
      </w:r>
      <w:proofErr w:type="gramEnd"/>
      <w:r w:rsidR="0074664E">
        <w:rPr>
          <w:rFonts w:cs="Times New Roman"/>
        </w:rPr>
        <w:t xml:space="preserve"> 6, које заступа </w:t>
      </w:r>
      <w:r>
        <w:rPr>
          <w:rFonts w:cs="Times New Roman"/>
        </w:rPr>
        <w:t>директор Саша Милићевић, МБ: 07098499, ПИБ:101347777, рачун: 205-11105-44 који се води код Комерцијалне банке</w:t>
      </w:r>
      <w:r>
        <w:rPr>
          <w:rFonts w:cs="Times New Roman"/>
          <w:color w:val="000000"/>
        </w:rPr>
        <w:t xml:space="preserve"> (у даљем тексту: Наручилац</w:t>
      </w:r>
      <w:r>
        <w:rPr>
          <w:rFonts w:cs="Times New Roman"/>
          <w:b/>
          <w:bCs/>
          <w:color w:val="000000"/>
        </w:rPr>
        <w:t>)</w:t>
      </w:r>
    </w:p>
    <w:p w:rsidR="001571B4" w:rsidRDefault="001571B4" w:rsidP="001571B4">
      <w:pPr>
        <w:pStyle w:val="NoSpacing"/>
        <w:rPr>
          <w:rFonts w:cs="Times New Roman"/>
          <w:color w:val="000000"/>
        </w:rPr>
      </w:pPr>
      <w:proofErr w:type="gramStart"/>
      <w:r>
        <w:rPr>
          <w:rFonts w:cs="Times New Roman"/>
          <w:color w:val="000000"/>
        </w:rPr>
        <w:t>и</w:t>
      </w:r>
      <w:proofErr w:type="gramEnd"/>
    </w:p>
    <w:p w:rsidR="001571B4" w:rsidRDefault="001571B4" w:rsidP="001571B4">
      <w:pPr>
        <w:pStyle w:val="NoSpacing"/>
        <w:rPr>
          <w:rFonts w:cs="Times New Roman"/>
          <w:bCs/>
          <w:color w:val="000000"/>
        </w:rPr>
      </w:pPr>
      <w:proofErr w:type="gramStart"/>
      <w:r>
        <w:rPr>
          <w:rFonts w:cs="Times New Roman"/>
          <w:b/>
          <w:color w:val="000000"/>
        </w:rPr>
        <w:t>*____________________________________</w:t>
      </w:r>
      <w:r>
        <w:rPr>
          <w:rFonts w:cs="Times New Roman"/>
          <w:b/>
          <w:color w:val="000000"/>
          <w:lang w:val="sr-Cyrl-CS"/>
        </w:rPr>
        <w:t xml:space="preserve">, </w:t>
      </w:r>
      <w:r>
        <w:rPr>
          <w:rFonts w:cs="Times New Roman"/>
          <w:color w:val="000000"/>
        </w:rPr>
        <w:t>са седиштем у</w:t>
      </w:r>
      <w:r>
        <w:rPr>
          <w:rFonts w:cs="Times New Roman"/>
          <w:color w:val="000000"/>
          <w:lang w:val="sr-Cyrl-CS"/>
        </w:rPr>
        <w:t xml:space="preserve"> _____________</w:t>
      </w:r>
      <w:r>
        <w:rPr>
          <w:rFonts w:cs="Times New Roman"/>
          <w:color w:val="000000"/>
        </w:rPr>
        <w:t>, ул.</w:t>
      </w:r>
      <w:proofErr w:type="gramEnd"/>
      <w:r>
        <w:rPr>
          <w:rFonts w:cs="Times New Roman"/>
          <w:color w:val="000000"/>
          <w:lang w:val="sr-Cyrl-CS"/>
        </w:rPr>
        <w:t xml:space="preserve"> _________________ </w:t>
      </w:r>
      <w:r>
        <w:rPr>
          <w:rFonts w:cs="Times New Roman"/>
          <w:color w:val="000000"/>
        </w:rPr>
        <w:t xml:space="preserve"> бр. </w:t>
      </w:r>
      <w:r>
        <w:rPr>
          <w:rFonts w:cs="Times New Roman"/>
          <w:color w:val="000000"/>
          <w:lang w:val="sr-Cyrl-CS"/>
        </w:rPr>
        <w:t>__________</w:t>
      </w:r>
      <w:r>
        <w:rPr>
          <w:rFonts w:cs="Times New Roman"/>
          <w:color w:val="000000"/>
        </w:rPr>
        <w:t xml:space="preserve">,које заступа  </w:t>
      </w:r>
      <w:r>
        <w:rPr>
          <w:rFonts w:cs="Times New Roman"/>
          <w:color w:val="000000"/>
          <w:lang w:val="sr-Cyrl-CS"/>
        </w:rPr>
        <w:t>______________</w:t>
      </w:r>
      <w:r>
        <w:rPr>
          <w:rFonts w:cs="Times New Roman"/>
          <w:color w:val="000000"/>
        </w:rPr>
        <w:t xml:space="preserve">, ПИБ: </w:t>
      </w:r>
      <w:r>
        <w:rPr>
          <w:rFonts w:cs="Times New Roman"/>
          <w:color w:val="000000"/>
          <w:lang w:val="sr-Cyrl-CS"/>
        </w:rPr>
        <w:t xml:space="preserve">__________________ </w:t>
      </w:r>
      <w:r>
        <w:rPr>
          <w:rFonts w:cs="Times New Roman"/>
          <w:color w:val="000000"/>
        </w:rPr>
        <w:t>МБ: ___________________</w:t>
      </w:r>
      <w:r>
        <w:rPr>
          <w:rFonts w:cs="Times New Roman"/>
          <w:bCs/>
          <w:color w:val="000000"/>
        </w:rPr>
        <w:t>;  рачун: _______________________ који се води код банке _________________</w:t>
      </w:r>
    </w:p>
    <w:p w:rsidR="001571B4" w:rsidRDefault="001571B4" w:rsidP="001571B4">
      <w:pPr>
        <w:pStyle w:val="NoSpacing"/>
        <w:rPr>
          <w:rFonts w:cs="Times New Roman"/>
          <w:color w:val="000000"/>
        </w:rPr>
      </w:pPr>
    </w:p>
    <w:p w:rsidR="001571B4" w:rsidRDefault="001571B4" w:rsidP="001571B4">
      <w:pPr>
        <w:pStyle w:val="NoSpacing"/>
        <w:rPr>
          <w:rFonts w:cs="Times New Roman"/>
          <w:bCs/>
          <w:color w:val="000000"/>
        </w:rPr>
      </w:pPr>
      <w:proofErr w:type="gramStart"/>
      <w:r>
        <w:rPr>
          <w:rFonts w:cs="Times New Roman"/>
          <w:b/>
          <w:color w:val="000000"/>
        </w:rPr>
        <w:t>*____________________________________</w:t>
      </w:r>
      <w:r>
        <w:rPr>
          <w:rFonts w:cs="Times New Roman"/>
          <w:b/>
          <w:color w:val="000000"/>
          <w:lang w:val="sr-Cyrl-CS"/>
        </w:rPr>
        <w:t xml:space="preserve">, </w:t>
      </w:r>
      <w:r>
        <w:rPr>
          <w:rFonts w:cs="Times New Roman"/>
          <w:color w:val="000000"/>
        </w:rPr>
        <w:t>са седиштем у</w:t>
      </w:r>
      <w:r>
        <w:rPr>
          <w:rFonts w:cs="Times New Roman"/>
          <w:color w:val="000000"/>
          <w:lang w:val="sr-Cyrl-CS"/>
        </w:rPr>
        <w:t xml:space="preserve"> _____________</w:t>
      </w:r>
      <w:r>
        <w:rPr>
          <w:rFonts w:cs="Times New Roman"/>
          <w:color w:val="000000"/>
        </w:rPr>
        <w:t>, ул.</w:t>
      </w:r>
      <w:proofErr w:type="gramEnd"/>
      <w:r>
        <w:rPr>
          <w:rFonts w:cs="Times New Roman"/>
          <w:color w:val="000000"/>
          <w:lang w:val="sr-Cyrl-CS"/>
        </w:rPr>
        <w:t xml:space="preserve"> _________________ </w:t>
      </w:r>
      <w:r>
        <w:rPr>
          <w:rFonts w:cs="Times New Roman"/>
          <w:color w:val="000000"/>
        </w:rPr>
        <w:t xml:space="preserve"> бр. </w:t>
      </w:r>
      <w:r>
        <w:rPr>
          <w:rFonts w:cs="Times New Roman"/>
          <w:color w:val="000000"/>
          <w:lang w:val="sr-Cyrl-CS"/>
        </w:rPr>
        <w:t>__________</w:t>
      </w:r>
      <w:r>
        <w:rPr>
          <w:rFonts w:cs="Times New Roman"/>
          <w:color w:val="000000"/>
        </w:rPr>
        <w:t xml:space="preserve">,које заступа  </w:t>
      </w:r>
      <w:r>
        <w:rPr>
          <w:rFonts w:cs="Times New Roman"/>
          <w:color w:val="000000"/>
          <w:lang w:val="sr-Cyrl-CS"/>
        </w:rPr>
        <w:t>______________</w:t>
      </w:r>
      <w:r>
        <w:rPr>
          <w:rFonts w:cs="Times New Roman"/>
          <w:color w:val="000000"/>
        </w:rPr>
        <w:t xml:space="preserve">, ПИБ: </w:t>
      </w:r>
      <w:r>
        <w:rPr>
          <w:rFonts w:cs="Times New Roman"/>
          <w:color w:val="000000"/>
          <w:lang w:val="sr-Cyrl-CS"/>
        </w:rPr>
        <w:t xml:space="preserve">__________________ </w:t>
      </w:r>
      <w:r>
        <w:rPr>
          <w:rFonts w:cs="Times New Roman"/>
          <w:color w:val="000000"/>
        </w:rPr>
        <w:t>МБ: ___________________</w:t>
      </w:r>
      <w:r>
        <w:rPr>
          <w:rFonts w:cs="Times New Roman"/>
          <w:bCs/>
          <w:color w:val="000000"/>
        </w:rPr>
        <w:t>; рачун: _______________________ који се води код банке _________________</w:t>
      </w:r>
    </w:p>
    <w:p w:rsidR="001571B4" w:rsidRDefault="001571B4" w:rsidP="001571B4">
      <w:pPr>
        <w:pStyle w:val="NoSpacing"/>
        <w:rPr>
          <w:rFonts w:cs="Times New Roman"/>
          <w:color w:val="000000"/>
        </w:rPr>
      </w:pPr>
    </w:p>
    <w:p w:rsidR="001571B4" w:rsidRDefault="001571B4" w:rsidP="001571B4">
      <w:pPr>
        <w:pStyle w:val="NoSpacing"/>
        <w:rPr>
          <w:rFonts w:cs="Times New Roman"/>
          <w:color w:val="000000"/>
        </w:rPr>
      </w:pPr>
      <w:proofErr w:type="gramStart"/>
      <w:r>
        <w:rPr>
          <w:rFonts w:cs="Times New Roman"/>
          <w:b/>
          <w:color w:val="000000"/>
        </w:rPr>
        <w:t>*____________________________________</w:t>
      </w:r>
      <w:r>
        <w:rPr>
          <w:rFonts w:cs="Times New Roman"/>
          <w:b/>
          <w:color w:val="000000"/>
          <w:lang w:val="sr-Cyrl-CS"/>
        </w:rPr>
        <w:t xml:space="preserve">, </w:t>
      </w:r>
      <w:r>
        <w:rPr>
          <w:rFonts w:cs="Times New Roman"/>
          <w:color w:val="000000"/>
        </w:rPr>
        <w:t>са седиштем у</w:t>
      </w:r>
      <w:r>
        <w:rPr>
          <w:rFonts w:cs="Times New Roman"/>
          <w:color w:val="000000"/>
          <w:lang w:val="sr-Cyrl-CS"/>
        </w:rPr>
        <w:t xml:space="preserve"> _____________</w:t>
      </w:r>
      <w:r>
        <w:rPr>
          <w:rFonts w:cs="Times New Roman"/>
          <w:color w:val="000000"/>
        </w:rPr>
        <w:t>, ул.</w:t>
      </w:r>
      <w:proofErr w:type="gramEnd"/>
      <w:r>
        <w:rPr>
          <w:rFonts w:cs="Times New Roman"/>
          <w:color w:val="000000"/>
          <w:lang w:val="sr-Cyrl-CS"/>
        </w:rPr>
        <w:t xml:space="preserve"> _________________ </w:t>
      </w:r>
      <w:r>
        <w:rPr>
          <w:rFonts w:cs="Times New Roman"/>
          <w:color w:val="000000"/>
        </w:rPr>
        <w:t xml:space="preserve"> бр. </w:t>
      </w:r>
      <w:r>
        <w:rPr>
          <w:rFonts w:cs="Times New Roman"/>
          <w:color w:val="000000"/>
          <w:lang w:val="sr-Cyrl-CS"/>
        </w:rPr>
        <w:t>__________</w:t>
      </w:r>
      <w:r>
        <w:rPr>
          <w:rFonts w:cs="Times New Roman"/>
          <w:color w:val="000000"/>
        </w:rPr>
        <w:t xml:space="preserve">,које заступа  </w:t>
      </w:r>
      <w:r>
        <w:rPr>
          <w:rFonts w:cs="Times New Roman"/>
          <w:color w:val="000000"/>
          <w:lang w:val="sr-Cyrl-CS"/>
        </w:rPr>
        <w:t>______________</w:t>
      </w:r>
      <w:r>
        <w:rPr>
          <w:rFonts w:cs="Times New Roman"/>
          <w:color w:val="000000"/>
        </w:rPr>
        <w:t xml:space="preserve">, ПИБ: </w:t>
      </w:r>
      <w:r>
        <w:rPr>
          <w:rFonts w:cs="Times New Roman"/>
          <w:color w:val="000000"/>
          <w:lang w:val="sr-Cyrl-CS"/>
        </w:rPr>
        <w:t xml:space="preserve">__________________ </w:t>
      </w:r>
      <w:r>
        <w:rPr>
          <w:rFonts w:cs="Times New Roman"/>
          <w:color w:val="000000"/>
        </w:rPr>
        <w:t>МБ: ___________________</w:t>
      </w:r>
      <w:r>
        <w:rPr>
          <w:rFonts w:cs="Times New Roman"/>
          <w:bCs/>
          <w:color w:val="000000"/>
        </w:rPr>
        <w:t>;  рачун: _______________________ који се води код банке _________________(у даљем тексту</w:t>
      </w:r>
      <w:r>
        <w:rPr>
          <w:rFonts w:cs="Times New Roman"/>
          <w:color w:val="000000"/>
        </w:rPr>
        <w:t>: Давалац услуге).</w:t>
      </w:r>
    </w:p>
    <w:p w:rsidR="001571B4" w:rsidRDefault="001571B4" w:rsidP="001571B4">
      <w:pPr>
        <w:pStyle w:val="NoSpacing"/>
        <w:rPr>
          <w:rFonts w:cs="Times New Roman"/>
          <w:color w:val="000000"/>
        </w:rPr>
      </w:pPr>
    </w:p>
    <w:p w:rsidR="001571B4" w:rsidRDefault="001571B4" w:rsidP="001571B4">
      <w:pPr>
        <w:pStyle w:val="NoSpacing"/>
        <w:rPr>
          <w:rFonts w:cs="Times New Roman"/>
          <w:color w:val="000000"/>
        </w:rPr>
      </w:pPr>
      <w:r>
        <w:rPr>
          <w:rFonts w:cs="Times New Roman"/>
          <w:color w:val="000000"/>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1571B4" w:rsidRDefault="001571B4" w:rsidP="001571B4">
      <w:pPr>
        <w:pStyle w:val="NoSpacing"/>
        <w:rPr>
          <w:rFonts w:cs="Times New Roman"/>
          <w:color w:val="000000"/>
        </w:rPr>
      </w:pPr>
    </w:p>
    <w:p w:rsidR="001571B4" w:rsidRDefault="001571B4" w:rsidP="001571B4">
      <w:pPr>
        <w:rPr>
          <w:i/>
          <w:iCs/>
        </w:rPr>
      </w:pPr>
      <w:r>
        <w:rPr>
          <w:i/>
          <w:iCs/>
        </w:rPr>
        <w:t>Основ уговора:</w:t>
      </w:r>
    </w:p>
    <w:p w:rsidR="001571B4" w:rsidRPr="00E66C8F" w:rsidRDefault="001571B4" w:rsidP="001571B4">
      <w:pPr>
        <w:rPr>
          <w:i/>
          <w:iCs/>
          <w:lang w:val="sr-Cyrl-RS"/>
        </w:rPr>
      </w:pPr>
      <w:r>
        <w:rPr>
          <w:i/>
          <w:iCs/>
        </w:rPr>
        <w:t>ЈН број: 1</w:t>
      </w:r>
      <w:r w:rsidR="00E66C8F">
        <w:rPr>
          <w:i/>
          <w:iCs/>
          <w:lang w:val="sr-Cyrl-RS"/>
        </w:rPr>
        <w:t>.2.4</w:t>
      </w:r>
      <w:r>
        <w:rPr>
          <w:i/>
          <w:iCs/>
        </w:rPr>
        <w:t>-У/201</w:t>
      </w:r>
      <w:r w:rsidR="00E66C8F">
        <w:rPr>
          <w:i/>
          <w:iCs/>
          <w:lang w:val="sr-Cyrl-RS"/>
        </w:rPr>
        <w:t>9</w:t>
      </w:r>
    </w:p>
    <w:p w:rsidR="001571B4" w:rsidRDefault="001571B4" w:rsidP="001571B4">
      <w:pPr>
        <w:rPr>
          <w:i/>
          <w:iCs/>
        </w:rPr>
      </w:pPr>
      <w:r>
        <w:rPr>
          <w:i/>
          <w:iCs/>
        </w:rPr>
        <w:t>Број и датум</w:t>
      </w:r>
      <w:r w:rsidR="00E66C8F">
        <w:rPr>
          <w:i/>
          <w:iCs/>
          <w:lang w:val="sr-Cyrl-RS"/>
        </w:rPr>
        <w:t xml:space="preserve"> </w:t>
      </w:r>
      <w:r>
        <w:rPr>
          <w:i/>
          <w:iCs/>
        </w:rPr>
        <w:t xml:space="preserve">одлуке о </w:t>
      </w:r>
      <w:r>
        <w:rPr>
          <w:i/>
          <w:iCs/>
          <w:lang w:val="sr-Cyrl-CS"/>
        </w:rPr>
        <w:t>додели уговора</w:t>
      </w:r>
      <w:proofErr w:type="gramStart"/>
      <w:r>
        <w:rPr>
          <w:i/>
          <w:iCs/>
        </w:rPr>
        <w:t>:...............................................</w:t>
      </w:r>
      <w:proofErr w:type="gramEnd"/>
    </w:p>
    <w:p w:rsidR="001571B4" w:rsidRDefault="001571B4" w:rsidP="001571B4">
      <w:pPr>
        <w:pStyle w:val="NoSpacing"/>
        <w:rPr>
          <w:rFonts w:cs="Times New Roman"/>
          <w:i/>
          <w:iCs/>
        </w:rPr>
      </w:pPr>
      <w:proofErr w:type="gramStart"/>
      <w:r>
        <w:rPr>
          <w:rFonts w:cs="Times New Roman"/>
          <w:i/>
          <w:iCs/>
        </w:rPr>
        <w:t>Понуда изабраног понуђача бр.</w:t>
      </w:r>
      <w:proofErr w:type="gramEnd"/>
      <w:r>
        <w:rPr>
          <w:rFonts w:cs="Times New Roman"/>
          <w:i/>
          <w:iCs/>
        </w:rPr>
        <w:t xml:space="preserve"> ______ </w:t>
      </w:r>
      <w:proofErr w:type="gramStart"/>
      <w:r>
        <w:rPr>
          <w:rFonts w:cs="Times New Roman"/>
          <w:i/>
          <w:iCs/>
        </w:rPr>
        <w:t>од</w:t>
      </w:r>
      <w:proofErr w:type="gramEnd"/>
      <w:r>
        <w:rPr>
          <w:rFonts w:cs="Times New Roman"/>
          <w:i/>
          <w:iCs/>
        </w:rPr>
        <w:t>...............................</w:t>
      </w:r>
    </w:p>
    <w:p w:rsidR="001571B4" w:rsidRDefault="001571B4" w:rsidP="001571B4">
      <w:pPr>
        <w:pStyle w:val="NoSpacing"/>
        <w:rPr>
          <w:rFonts w:cs="Times New Roman"/>
          <w:color w:val="000000"/>
        </w:rPr>
      </w:pPr>
    </w:p>
    <w:p w:rsidR="001571B4" w:rsidRDefault="001571B4" w:rsidP="001571B4">
      <w:pPr>
        <w:pStyle w:val="NoSpacing"/>
        <w:rPr>
          <w:rFonts w:cs="Times New Roman"/>
          <w:color w:val="000000"/>
        </w:rPr>
      </w:pPr>
      <w:r>
        <w:rPr>
          <w:rFonts w:cs="Times New Roman"/>
          <w:color w:val="000000"/>
        </w:rPr>
        <w:t>ПРЕДМЕТ:</w:t>
      </w:r>
    </w:p>
    <w:p w:rsidR="001571B4" w:rsidRDefault="001571B4" w:rsidP="001571B4">
      <w:pPr>
        <w:pStyle w:val="NoSpacing"/>
        <w:jc w:val="center"/>
        <w:rPr>
          <w:rFonts w:cs="Times New Roman"/>
          <w:b/>
          <w:color w:val="000000"/>
        </w:rPr>
      </w:pPr>
      <w:proofErr w:type="gramStart"/>
      <w:r>
        <w:rPr>
          <w:rFonts w:cs="Times New Roman"/>
          <w:b/>
          <w:color w:val="000000"/>
        </w:rPr>
        <w:t>Члан 1.</w:t>
      </w:r>
      <w:proofErr w:type="gramEnd"/>
    </w:p>
    <w:p w:rsidR="001571B4" w:rsidRDefault="001571B4" w:rsidP="001571B4">
      <w:pPr>
        <w:rPr>
          <w:b/>
        </w:rPr>
      </w:pPr>
      <w:r>
        <w:rPr>
          <w:lang w:val="ru-RU"/>
        </w:rPr>
        <w:t>Предмет уговора је</w:t>
      </w:r>
      <w:r>
        <w:t xml:space="preserve"> услуга</w:t>
      </w:r>
      <w:r>
        <w:rPr>
          <w:lang w:val="ru-RU"/>
        </w:rPr>
        <w:t xml:space="preserve"> –</w:t>
      </w:r>
      <w:r>
        <w:t xml:space="preserve"> пружање ветеринарских услуга </w:t>
      </w:r>
      <w:r w:rsidRPr="0074664E">
        <w:t xml:space="preserve">према потребама наручиоца за период од закључења уговора до краја </w:t>
      </w:r>
      <w:r w:rsidR="0074664E" w:rsidRPr="0074664E">
        <w:rPr>
          <w:lang w:val="sr-Cyrl-RS"/>
        </w:rPr>
        <w:t>новембра</w:t>
      </w:r>
      <w:r w:rsidRPr="0074664E">
        <w:t xml:space="preserve"> 20</w:t>
      </w:r>
      <w:r w:rsidR="0074664E" w:rsidRPr="0074664E">
        <w:rPr>
          <w:lang w:val="sr-Cyrl-RS"/>
        </w:rPr>
        <w:t>20</w:t>
      </w:r>
      <w:r w:rsidRPr="0074664E">
        <w:t xml:space="preserve">. </w:t>
      </w:r>
      <w:proofErr w:type="gramStart"/>
      <w:r w:rsidRPr="0074664E">
        <w:t>године</w:t>
      </w:r>
      <w:proofErr w:type="gramEnd"/>
      <w:r>
        <w:t xml:space="preserve">, у свему према усвојеној понуди Даваоца услуге, број </w:t>
      </w:r>
      <w:r>
        <w:rPr>
          <w:lang w:val="sr-Cyrl-CS"/>
        </w:rPr>
        <w:t>_________</w:t>
      </w:r>
      <w:r>
        <w:rPr>
          <w:lang w:val="ru-RU"/>
        </w:rPr>
        <w:t xml:space="preserve"> од ____________ 201</w:t>
      </w:r>
      <w:r w:rsidR="00692CA8">
        <w:rPr>
          <w:lang w:val="ru-RU"/>
        </w:rPr>
        <w:t>9</w:t>
      </w:r>
      <w:r>
        <w:rPr>
          <w:lang w:val="ru-RU"/>
        </w:rPr>
        <w:t xml:space="preserve">. </w:t>
      </w:r>
      <w:proofErr w:type="gramStart"/>
      <w:r>
        <w:t>године</w:t>
      </w:r>
      <w:proofErr w:type="gramEnd"/>
      <w:r>
        <w:t>, конкурсном документацијом и овим уговором.</w:t>
      </w:r>
    </w:p>
    <w:p w:rsidR="001571B4" w:rsidRDefault="001571B4" w:rsidP="001571B4"/>
    <w:p w:rsidR="001571B4" w:rsidRDefault="001571B4" w:rsidP="001571B4">
      <w:pPr>
        <w:rPr>
          <w:lang w:val="sr-Cyrl-CS"/>
        </w:rPr>
      </w:pPr>
      <w:r>
        <w:rPr>
          <w:lang w:val="sr-Cyrl-CS"/>
        </w:rPr>
        <w:t>ЦЕНА:</w:t>
      </w:r>
    </w:p>
    <w:p w:rsidR="001571B4" w:rsidRDefault="001571B4" w:rsidP="001571B4">
      <w:pPr>
        <w:jc w:val="center"/>
        <w:rPr>
          <w:b/>
          <w:lang w:val="sr-Cyrl-CS"/>
        </w:rPr>
      </w:pPr>
      <w:r>
        <w:rPr>
          <w:b/>
          <w:lang w:val="sr-Cyrl-CS"/>
        </w:rPr>
        <w:t>Члан 2.</w:t>
      </w:r>
    </w:p>
    <w:p w:rsidR="009F5B06" w:rsidRPr="00473009" w:rsidRDefault="009F5B06" w:rsidP="009F5B06">
      <w:pPr>
        <w:rPr>
          <w:lang w:val="sr-Cyrl-CS" w:eastAsia="hi-IN"/>
        </w:rPr>
      </w:pPr>
      <w:proofErr w:type="gramStart"/>
      <w:r w:rsidRPr="001A2DC8">
        <w:t xml:space="preserve">Једнична цена, и врсте </w:t>
      </w:r>
      <w:r>
        <w:rPr>
          <w:lang w:val="sr-Cyrl-RS"/>
        </w:rPr>
        <w:t>услуга</w:t>
      </w:r>
      <w:r w:rsidRPr="001A2DC8">
        <w:t xml:space="preserve"> прецизирани су у прихваћеном О</w:t>
      </w:r>
      <w:r>
        <w:t xml:space="preserve">брасцу </w:t>
      </w:r>
      <w:r w:rsidR="00692CA8">
        <w:rPr>
          <w:lang w:val="sr-Cyrl-RS"/>
        </w:rPr>
        <w:t>понуде са структуром цене Даваоца услуга</w:t>
      </w:r>
      <w:r w:rsidRPr="001A2DC8">
        <w:t>,</w:t>
      </w:r>
      <w:r>
        <w:rPr>
          <w:lang w:val="sr-Cyrl-RS"/>
        </w:rPr>
        <w:t xml:space="preserve"> </w:t>
      </w:r>
      <w:r w:rsidRPr="001A2DC8">
        <w:t>а који образац чини саставни део овог уговора.</w:t>
      </w:r>
      <w:proofErr w:type="gramEnd"/>
      <w:r w:rsidRPr="001A2DC8">
        <w:t xml:space="preserve"> </w:t>
      </w:r>
    </w:p>
    <w:p w:rsidR="009F5B06" w:rsidRPr="001A2DC8" w:rsidRDefault="009F5B06" w:rsidP="009F5B06">
      <w:r w:rsidRPr="001A2DC8">
        <w:t xml:space="preserve">Овај уговор се закључује на максимални износ од </w:t>
      </w:r>
      <w:r w:rsidR="00692CA8">
        <w:rPr>
          <w:lang w:val="sr-Cyrl-RS"/>
        </w:rPr>
        <w:t>1</w:t>
      </w:r>
      <w:r w:rsidRPr="001A2DC8">
        <w:t>.</w:t>
      </w:r>
      <w:r w:rsidR="00692CA8">
        <w:rPr>
          <w:lang w:val="sr-Cyrl-RS"/>
        </w:rPr>
        <w:t>5</w:t>
      </w:r>
      <w:r w:rsidRPr="001A2DC8">
        <w:t>00.000</w:t>
      </w:r>
      <w:proofErr w:type="gramStart"/>
      <w:r w:rsidRPr="001A2DC8">
        <w:t>,00</w:t>
      </w:r>
      <w:proofErr w:type="gramEnd"/>
      <w:r w:rsidRPr="001A2DC8">
        <w:t xml:space="preserve"> динара без пдв-а, који износ представља процењену/уговорену вредност набавке предметних </w:t>
      </w:r>
      <w:r w:rsidR="00692CA8">
        <w:rPr>
          <w:lang w:val="sr-Cyrl-RS"/>
        </w:rPr>
        <w:t xml:space="preserve">услуга </w:t>
      </w:r>
      <w:r w:rsidRPr="001A2DC8">
        <w:t xml:space="preserve"> на годишњем нивоу, усклађен са   потребама  </w:t>
      </w:r>
      <w:r w:rsidR="00692CA8">
        <w:rPr>
          <w:lang w:val="sr-Cyrl-RS"/>
        </w:rPr>
        <w:t>Наручиоца</w:t>
      </w:r>
      <w:r w:rsidRPr="001A2DC8">
        <w:t xml:space="preserve"> за уговорени  период .</w:t>
      </w:r>
    </w:p>
    <w:p w:rsidR="009F5B06" w:rsidRPr="00473009" w:rsidRDefault="009F5B06" w:rsidP="009F5B06">
      <w:pPr>
        <w:rPr>
          <w:lang w:val="sr-Cyrl-RS"/>
        </w:rPr>
      </w:pPr>
      <w:r w:rsidRPr="001A2DC8">
        <w:lastRenderedPageBreak/>
        <w:t xml:space="preserve">Уговорне стране уговарају, да </w:t>
      </w:r>
      <w:r w:rsidR="00692CA8">
        <w:rPr>
          <w:lang w:val="sr-Cyrl-RS"/>
        </w:rPr>
        <w:t xml:space="preserve">Наручилац </w:t>
      </w:r>
      <w:r w:rsidRPr="001A2DC8">
        <w:t xml:space="preserve"> није у уговорној обавези да своју потребу за наведеним</w:t>
      </w:r>
      <w:r w:rsidR="00692CA8">
        <w:rPr>
          <w:lang w:val="sr-Cyrl-RS"/>
        </w:rPr>
        <w:t xml:space="preserve"> услугама</w:t>
      </w:r>
      <w:r w:rsidRPr="001A2DC8">
        <w:t xml:space="preserve"> реализује до напред наведеног максималног износа, пре истека рока на који је овај уговор закључен, те сходно овој уговорној одредби</w:t>
      </w:r>
      <w:r w:rsidR="00692CA8">
        <w:t xml:space="preserve">, </w:t>
      </w:r>
      <w:r w:rsidR="00692CA8">
        <w:rPr>
          <w:lang w:val="sr-Cyrl-RS"/>
        </w:rPr>
        <w:t>Давалац услуга</w:t>
      </w:r>
      <w:r w:rsidRPr="001A2DC8">
        <w:t xml:space="preserve"> нема права да од </w:t>
      </w:r>
      <w:r w:rsidR="00692CA8">
        <w:rPr>
          <w:lang w:val="sr-Cyrl-RS"/>
        </w:rPr>
        <w:t>Наручиоца</w:t>
      </w:r>
      <w:r w:rsidRPr="001A2DC8">
        <w:t xml:space="preserve"> захтева релизацију предметне набавке д</w:t>
      </w:r>
      <w:r>
        <w:t>о наведеног максималног износа.</w:t>
      </w:r>
    </w:p>
    <w:p w:rsidR="009F5B06" w:rsidRPr="001A2DC8" w:rsidRDefault="009F5B06" w:rsidP="009F5B06">
      <w:r w:rsidRPr="001A2DC8">
        <w:t xml:space="preserve">Уколико </w:t>
      </w:r>
      <w:r w:rsidR="00692CA8">
        <w:rPr>
          <w:lang w:val="sr-Cyrl-RS"/>
        </w:rPr>
        <w:t>Наручилац</w:t>
      </w:r>
      <w:r w:rsidRPr="001A2DC8">
        <w:t xml:space="preserve">  потроши напред наведена финансијска средства уговрена за реализацију  предметне набавке или  реализује све своје потребе за предметним </w:t>
      </w:r>
      <w:r w:rsidR="00692CA8">
        <w:rPr>
          <w:lang w:val="sr-Cyrl-RS"/>
        </w:rPr>
        <w:t>услугама</w:t>
      </w:r>
      <w:r w:rsidRPr="001A2DC8">
        <w:t xml:space="preserve"> и пре истека рока на који је овај уговор закључен, овај уговор ће се сматрати аутоматски раскинутим са даном последње и</w:t>
      </w:r>
      <w:r w:rsidR="00692CA8">
        <w:rPr>
          <w:lang w:val="sr-Cyrl-RS"/>
        </w:rPr>
        <w:t>звршене услуге</w:t>
      </w:r>
      <w:r w:rsidRPr="001A2DC8">
        <w:t xml:space="preserve"> односно са даном   плаћања рачу</w:t>
      </w:r>
      <w:r w:rsidR="00692CA8">
        <w:t xml:space="preserve">на за </w:t>
      </w:r>
      <w:r w:rsidRPr="001A2DC8">
        <w:t xml:space="preserve">исту, о чему ће </w:t>
      </w:r>
      <w:r w:rsidR="00692CA8">
        <w:rPr>
          <w:lang w:val="sr-Cyrl-RS"/>
        </w:rPr>
        <w:t>Наручилац</w:t>
      </w:r>
      <w:r w:rsidRPr="001A2DC8">
        <w:t xml:space="preserve"> благовремено обавестити </w:t>
      </w:r>
      <w:r w:rsidR="00692CA8">
        <w:rPr>
          <w:lang w:val="sr-Cyrl-RS"/>
        </w:rPr>
        <w:t>Даваоца услуге</w:t>
      </w:r>
      <w:r w:rsidRPr="001A2DC8">
        <w:t>.</w:t>
      </w:r>
    </w:p>
    <w:p w:rsidR="009F5B06" w:rsidRPr="001A2DC8" w:rsidRDefault="009F5B06" w:rsidP="009F5B06">
      <w:proofErr w:type="gramStart"/>
      <w:r w:rsidRPr="001A2DC8">
        <w:t xml:space="preserve">Јединичне цене из Обрасца </w:t>
      </w:r>
      <w:r w:rsidR="00692CA8">
        <w:rPr>
          <w:lang w:val="sr-Cyrl-RS"/>
        </w:rPr>
        <w:t>понуде са структуром цене Даваоца услуга</w:t>
      </w:r>
      <w:r w:rsidRPr="001A2DC8">
        <w:t xml:space="preserve"> су фиксне за сво време трајања уговора.</w:t>
      </w:r>
      <w:proofErr w:type="gramEnd"/>
    </w:p>
    <w:p w:rsidR="001571B4" w:rsidRDefault="001571B4" w:rsidP="001571B4">
      <w:pPr>
        <w:pStyle w:val="NoSpacing"/>
      </w:pPr>
      <w:r>
        <w:t xml:space="preserve">Овлашћена лица Наручиоца и </w:t>
      </w:r>
      <w:r w:rsidR="00692CA8">
        <w:rPr>
          <w:lang w:val="sr-Cyrl-RS"/>
        </w:rPr>
        <w:t>Даваоца услуга</w:t>
      </w:r>
      <w:r>
        <w:t xml:space="preserve"> потписују записник о </w:t>
      </w:r>
      <w:proofErr w:type="gramStart"/>
      <w:r>
        <w:t>извршењу  сваке</w:t>
      </w:r>
      <w:proofErr w:type="gramEnd"/>
      <w:r>
        <w:t xml:space="preserve"> појединачне услуге, на основу чега се утврђује укупна вредност услуге за фактурисање.</w:t>
      </w:r>
    </w:p>
    <w:p w:rsidR="001571B4" w:rsidRPr="00E66C8F" w:rsidRDefault="001571B4" w:rsidP="001571B4">
      <w:pPr>
        <w:pStyle w:val="NoSpacing"/>
        <w:rPr>
          <w:lang w:val="sr-Cyrl-RS"/>
        </w:rPr>
      </w:pPr>
    </w:p>
    <w:p w:rsidR="001571B4" w:rsidRDefault="001571B4" w:rsidP="001571B4">
      <w:pPr>
        <w:rPr>
          <w:lang w:val="sr-Cyrl-CS"/>
        </w:rPr>
      </w:pPr>
      <w:r>
        <w:rPr>
          <w:lang w:val="sr-Cyrl-CS"/>
        </w:rPr>
        <w:t>НАЧИН ПЛАЋАЊА:</w:t>
      </w:r>
    </w:p>
    <w:p w:rsidR="001571B4" w:rsidRDefault="001571B4" w:rsidP="001571B4">
      <w:pPr>
        <w:rPr>
          <w:lang w:val="sr-Cyrl-CS"/>
        </w:rPr>
      </w:pPr>
      <w:r>
        <w:rPr>
          <w:lang w:val="sr-Cyrl-CS"/>
        </w:rPr>
        <w:t>Члан 3.</w:t>
      </w:r>
    </w:p>
    <w:p w:rsidR="001571B4" w:rsidRDefault="00692CA8" w:rsidP="001571B4">
      <w:pPr>
        <w:rPr>
          <w:lang w:val="sr-Cyrl-CS"/>
        </w:rPr>
      </w:pPr>
      <w:r>
        <w:rPr>
          <w:lang w:val="sr-Cyrl-CS"/>
        </w:rPr>
        <w:t>Наручилац</w:t>
      </w:r>
      <w:r w:rsidR="001571B4">
        <w:rPr>
          <w:lang w:val="sr-Cyrl-CS"/>
        </w:rPr>
        <w:t xml:space="preserve"> ће након извршене услуге </w:t>
      </w:r>
      <w:r>
        <w:rPr>
          <w:lang w:val="sr-Cyrl-CS"/>
        </w:rPr>
        <w:t>извршити плаћање  у свему према</w:t>
      </w:r>
      <w:r w:rsidR="001571B4">
        <w:rPr>
          <w:lang w:val="sr-Cyrl-CS"/>
        </w:rPr>
        <w:t xml:space="preserve"> Понуди број _______ од _____________ године.</w:t>
      </w:r>
    </w:p>
    <w:p w:rsidR="001571B4" w:rsidRDefault="001571B4" w:rsidP="001571B4">
      <w:pPr>
        <w:pStyle w:val="NoSpacing"/>
        <w:rPr>
          <w:rFonts w:cs="Times New Roman"/>
        </w:rPr>
      </w:pPr>
      <w:r>
        <w:rPr>
          <w:rFonts w:cs="Times New Roman"/>
        </w:rPr>
        <w:t>Укупна вредност услуга из става један овог члана, може се реализовати највише до износа процењене вредности услуге, по Одлуци о покретању поступка, број 2-1</w:t>
      </w:r>
      <w:r w:rsidR="00692CA8">
        <w:rPr>
          <w:rFonts w:cs="Times New Roman"/>
          <w:lang w:val="sr-Cyrl-RS"/>
        </w:rPr>
        <w:t>.2.4</w:t>
      </w:r>
      <w:r w:rsidR="00692CA8">
        <w:rPr>
          <w:rFonts w:cs="Times New Roman"/>
        </w:rPr>
        <w:t>-У/201</w:t>
      </w:r>
      <w:r w:rsidR="00692CA8">
        <w:rPr>
          <w:rFonts w:cs="Times New Roman"/>
          <w:lang w:val="sr-Cyrl-RS"/>
        </w:rPr>
        <w:t>9</w:t>
      </w:r>
      <w:r>
        <w:rPr>
          <w:rFonts w:cs="Times New Roman"/>
        </w:rPr>
        <w:t xml:space="preserve"> </w:t>
      </w:r>
      <w:proofErr w:type="gramStart"/>
      <w:r>
        <w:rPr>
          <w:rFonts w:cs="Times New Roman"/>
        </w:rPr>
        <w:t xml:space="preserve">од </w:t>
      </w:r>
      <w:r w:rsidR="00692CA8">
        <w:rPr>
          <w:rFonts w:cs="Times New Roman"/>
          <w:lang w:val="sr-Cyrl-RS"/>
        </w:rPr>
        <w:t xml:space="preserve"> 04</w:t>
      </w:r>
      <w:proofErr w:type="gramEnd"/>
      <w:r>
        <w:rPr>
          <w:rFonts w:cs="Times New Roman"/>
        </w:rPr>
        <w:t>. 1</w:t>
      </w:r>
      <w:r w:rsidR="00692CA8">
        <w:rPr>
          <w:rFonts w:cs="Times New Roman"/>
          <w:lang w:val="sr-Cyrl-RS"/>
        </w:rPr>
        <w:t>1</w:t>
      </w:r>
      <w:r>
        <w:rPr>
          <w:rFonts w:cs="Times New Roman"/>
        </w:rPr>
        <w:t>. 201</w:t>
      </w:r>
      <w:r w:rsidR="0074664E">
        <w:rPr>
          <w:rFonts w:cs="Times New Roman"/>
          <w:lang w:val="sr-Cyrl-RS"/>
        </w:rPr>
        <w:t>9</w:t>
      </w:r>
      <w:r>
        <w:rPr>
          <w:rFonts w:cs="Times New Roman"/>
        </w:rPr>
        <w:t xml:space="preserve">. </w:t>
      </w:r>
      <w:proofErr w:type="gramStart"/>
      <w:r>
        <w:rPr>
          <w:rFonts w:cs="Times New Roman"/>
        </w:rPr>
        <w:t>године</w:t>
      </w:r>
      <w:proofErr w:type="gramEnd"/>
      <w:r>
        <w:rPr>
          <w:rFonts w:cs="Times New Roman"/>
        </w:rPr>
        <w:t>, односно трајање уговора је условљено предвиђеним средствима за јавну набавку која је предмет овог уговора.</w:t>
      </w:r>
    </w:p>
    <w:p w:rsidR="001571B4" w:rsidRDefault="001571B4" w:rsidP="001571B4"/>
    <w:p w:rsidR="001571B4" w:rsidRDefault="001571B4" w:rsidP="001571B4">
      <w:pPr>
        <w:rPr>
          <w:lang w:val="sr-Cyrl-CS"/>
        </w:rPr>
      </w:pPr>
      <w:r>
        <w:rPr>
          <w:lang w:val="sr-Cyrl-CS"/>
        </w:rPr>
        <w:t>РОК ИЗВРШЕЊА</w:t>
      </w:r>
    </w:p>
    <w:p w:rsidR="001571B4" w:rsidRDefault="001571B4" w:rsidP="001571B4">
      <w:r>
        <w:rPr>
          <w:lang w:val="sr-Cyrl-CS"/>
        </w:rPr>
        <w:t>Члан 4.</w:t>
      </w:r>
    </w:p>
    <w:p w:rsidR="001571B4" w:rsidRDefault="001571B4" w:rsidP="001571B4">
      <w:pPr>
        <w:pStyle w:val="NoSpacing"/>
      </w:pPr>
      <w:r>
        <w:rPr>
          <w:lang w:val="sr-Cyrl-CS"/>
        </w:rPr>
        <w:t>Давалац услуге се обавезује да предметну услугу , изврши у року од_________   сати</w:t>
      </w:r>
      <w:r w:rsidR="00692CA8">
        <w:rPr>
          <w:lang w:val="sr-Cyrl-CS"/>
        </w:rPr>
        <w:t xml:space="preserve"> </w:t>
      </w:r>
      <w:r>
        <w:rPr>
          <w:lang w:val="sr-Cyrl-CS"/>
        </w:rPr>
        <w:t>од дана  писменог/усменог захтева  наручиоца, а према потребама наручиоца у периоду од</w:t>
      </w:r>
      <w:r>
        <w:t xml:space="preserve"> закључења уговора до краја </w:t>
      </w:r>
      <w:r w:rsidR="0074664E" w:rsidRPr="0074664E">
        <w:rPr>
          <w:lang w:val="sr-Cyrl-RS"/>
        </w:rPr>
        <w:t>новембра</w:t>
      </w:r>
      <w:r w:rsidRPr="0074664E">
        <w:t xml:space="preserve"> 20</w:t>
      </w:r>
      <w:r w:rsidR="0074664E" w:rsidRPr="0074664E">
        <w:rPr>
          <w:lang w:val="sr-Cyrl-RS"/>
        </w:rPr>
        <w:t>20</w:t>
      </w:r>
      <w:r w:rsidRPr="0074664E">
        <w:t xml:space="preserve">. </w:t>
      </w:r>
      <w:proofErr w:type="gramStart"/>
      <w:r w:rsidRPr="0074664E">
        <w:t>године</w:t>
      </w:r>
      <w:proofErr w:type="gramEnd"/>
      <w:r w:rsidRPr="0074664E">
        <w:t>.</w:t>
      </w:r>
    </w:p>
    <w:p w:rsidR="001571B4" w:rsidRDefault="001571B4" w:rsidP="001571B4">
      <w:pPr>
        <w:pStyle w:val="NoSpacing"/>
        <w:rPr>
          <w:lang w:val="sr-Cyrl-CS"/>
        </w:rPr>
      </w:pPr>
      <w:r>
        <w:rPr>
          <w:lang w:val="sr-Cyrl-CS"/>
        </w:rPr>
        <w:t>Давалац услуге се обавезује да услугу из члана 1. Овог уговора врши придржавајући се Закона о здравственој  заштити животиња („Службени гласник РС“, број 37/91, 50/92, 33/93, 52/93, 53/93, 48//94, 53/95, 52/96, 25/00 и 101/05),  Закона о ветеринарству („Службени гласник РС“, број 91/05),  Закон о добробити животиња („Службени гласник РС“, број  41/09).</w:t>
      </w:r>
    </w:p>
    <w:p w:rsidR="001571B4" w:rsidRDefault="001571B4" w:rsidP="001571B4">
      <w:pPr>
        <w:rPr>
          <w:lang w:val="sr-Cyrl-CS"/>
        </w:rPr>
      </w:pPr>
    </w:p>
    <w:p w:rsidR="001571B4" w:rsidRDefault="001571B4" w:rsidP="001571B4">
      <w:pPr>
        <w:rPr>
          <w:lang w:val="sr-Cyrl-CS"/>
        </w:rPr>
      </w:pPr>
      <w:r>
        <w:rPr>
          <w:lang w:val="sr-Cyrl-CS"/>
        </w:rPr>
        <w:t>РАСКИД</w:t>
      </w:r>
    </w:p>
    <w:p w:rsidR="001571B4" w:rsidRDefault="001571B4" w:rsidP="001571B4">
      <w:pPr>
        <w:rPr>
          <w:lang w:val="sr-Cyrl-CS"/>
        </w:rPr>
      </w:pPr>
      <w:r>
        <w:rPr>
          <w:lang w:val="sr-Cyrl-CS"/>
        </w:rPr>
        <w:t>Члан 5.</w:t>
      </w:r>
    </w:p>
    <w:p w:rsidR="001571B4" w:rsidRDefault="001571B4" w:rsidP="001571B4">
      <w:pPr>
        <w:rPr>
          <w:lang w:val="sr-Cyrl-CS"/>
        </w:rPr>
      </w:pPr>
      <w:r>
        <w:rPr>
          <w:lang w:val="sr-Cyrl-CS"/>
        </w:rPr>
        <w:t>У случају да једна уговорна страна не извршава или неуредно извршава своје уговорне обавезе, а на писано упозорење друге уговорне стране, ни у накнадном року од 10 дана не престане са даљим кашњењем у извршењу својих уговорних обавеза тј. неуредним  извршавањем својих уговорних  обавеза, друга уговорна страна има право да једност</w:t>
      </w:r>
      <w:r w:rsidR="00692CA8">
        <w:rPr>
          <w:lang w:val="sr-Cyrl-CS"/>
        </w:rPr>
        <w:t>рано</w:t>
      </w:r>
      <w:r>
        <w:rPr>
          <w:lang w:val="sr-Cyrl-CS"/>
        </w:rPr>
        <w:t xml:space="preserve"> раскине уговор уз поштовање раскидног рока од 15 дана.</w:t>
      </w:r>
    </w:p>
    <w:p w:rsidR="001571B4" w:rsidRDefault="001571B4" w:rsidP="001571B4"/>
    <w:p w:rsidR="001571B4" w:rsidRDefault="001571B4" w:rsidP="001571B4">
      <w:pPr>
        <w:rPr>
          <w:lang w:val="sr-Cyrl-CS"/>
        </w:rPr>
      </w:pPr>
      <w:r>
        <w:rPr>
          <w:lang w:val="sr-Cyrl-CS"/>
        </w:rPr>
        <w:t>РЕШАВАЊЕ СПОРОВА</w:t>
      </w:r>
    </w:p>
    <w:p w:rsidR="001571B4" w:rsidRDefault="001571B4" w:rsidP="001571B4">
      <w:pPr>
        <w:rPr>
          <w:lang w:val="sr-Cyrl-CS"/>
        </w:rPr>
      </w:pPr>
      <w:r>
        <w:rPr>
          <w:lang w:val="sr-Cyrl-CS"/>
        </w:rPr>
        <w:t>Члан 6.</w:t>
      </w:r>
    </w:p>
    <w:p w:rsidR="001571B4" w:rsidRDefault="001571B4" w:rsidP="001571B4">
      <w:pPr>
        <w:rPr>
          <w:lang w:val="sr-Cyrl-CS"/>
        </w:rPr>
      </w:pPr>
      <w:r>
        <w:rPr>
          <w:lang w:val="sr-Cyrl-CS"/>
        </w:rPr>
        <w:t>Све евентуалне спорове који могу настати из Уговора, уговорне стране ће покушати да реше споразумно. Уколико уговорне стране не постигну споразумно решење, за решавање спора биће надлежан Привредни  суд у Ваљеву.</w:t>
      </w:r>
    </w:p>
    <w:p w:rsidR="001571B4" w:rsidRDefault="001571B4" w:rsidP="001571B4"/>
    <w:p w:rsidR="001571B4" w:rsidRDefault="001571B4" w:rsidP="001571B4">
      <w:pPr>
        <w:rPr>
          <w:lang w:val="sr-Cyrl-CS"/>
        </w:rPr>
      </w:pPr>
      <w:r>
        <w:rPr>
          <w:lang w:val="sr-Cyrl-CS"/>
        </w:rPr>
        <w:t>ЗАВРШНЕ ОДРЕДБЕ</w:t>
      </w:r>
    </w:p>
    <w:p w:rsidR="001571B4" w:rsidRDefault="001571B4" w:rsidP="001571B4">
      <w:pPr>
        <w:rPr>
          <w:lang w:val="sr-Cyrl-CS"/>
        </w:rPr>
      </w:pPr>
      <w:r>
        <w:rPr>
          <w:lang w:val="sr-Cyrl-CS"/>
        </w:rPr>
        <w:lastRenderedPageBreak/>
        <w:t>Члан 7.</w:t>
      </w:r>
    </w:p>
    <w:p w:rsidR="001571B4" w:rsidRDefault="001571B4" w:rsidP="001571B4">
      <w:pPr>
        <w:rPr>
          <w:lang w:val="sr-Cyrl-CS"/>
        </w:rPr>
      </w:pPr>
      <w:r>
        <w:rPr>
          <w:lang w:val="sr-Cyrl-CS"/>
        </w:rPr>
        <w:t>Овај уговор ступа на снагу даном потписивања од стране овлашћених представника уговорних страна. Датумом закључења Уговора сматраће се каснији датум потписа једне од уговорних страна уколико га не потпишу истовремено.</w:t>
      </w:r>
    </w:p>
    <w:p w:rsidR="001571B4" w:rsidRDefault="001571B4" w:rsidP="001571B4">
      <w:pPr>
        <w:rPr>
          <w:lang w:val="sr-Cyrl-CS"/>
        </w:rPr>
      </w:pPr>
      <w:r>
        <w:rPr>
          <w:lang w:val="sr-Cyrl-CS"/>
        </w:rPr>
        <w:t>Овај Уговор је сачињен у четири истоветна примерка од којих по два за сваку уговорну страну.</w:t>
      </w:r>
    </w:p>
    <w:p w:rsidR="001571B4" w:rsidRDefault="001571B4" w:rsidP="001571B4">
      <w:pPr>
        <w:rPr>
          <w:lang w:val="sr-Cyrl-CS"/>
        </w:rPr>
      </w:pPr>
      <w:r>
        <w:rPr>
          <w:lang w:val="sr-Cyrl-CS"/>
        </w:rPr>
        <w:t>За све што није регулисано Уговором примењиваће се одредбе Закона о облигационим односима.</w:t>
      </w:r>
    </w:p>
    <w:p w:rsidR="001571B4" w:rsidRDefault="001571B4" w:rsidP="001571B4">
      <w:pPr>
        <w:pStyle w:val="NoSpacing"/>
        <w:rPr>
          <w:rFonts w:cs="Times New Roman"/>
        </w:rPr>
      </w:pPr>
      <w:r>
        <w:rPr>
          <w:rFonts w:cs="Times New Roman"/>
        </w:rPr>
        <w:tab/>
      </w:r>
    </w:p>
    <w:tbl>
      <w:tblPr>
        <w:tblW w:w="9465" w:type="dxa"/>
        <w:tblLayout w:type="fixed"/>
        <w:tblLook w:val="04A0" w:firstRow="1" w:lastRow="0" w:firstColumn="1" w:lastColumn="0" w:noHBand="0" w:noVBand="1"/>
      </w:tblPr>
      <w:tblGrid>
        <w:gridCol w:w="2446"/>
        <w:gridCol w:w="3766"/>
        <w:gridCol w:w="3253"/>
      </w:tblGrid>
      <w:tr w:rsidR="001571B4" w:rsidTr="001571B4">
        <w:trPr>
          <w:trHeight w:val="1031"/>
        </w:trPr>
        <w:tc>
          <w:tcPr>
            <w:tcW w:w="2447" w:type="dxa"/>
          </w:tcPr>
          <w:p w:rsidR="001571B4" w:rsidRDefault="001571B4">
            <w:pPr>
              <w:pStyle w:val="NoSpacing"/>
              <w:snapToGrid w:val="0"/>
              <w:rPr>
                <w:rFonts w:cs="Times New Roman"/>
                <w:b/>
                <w:kern w:val="2"/>
                <w:lang w:val="ru-RU"/>
              </w:rPr>
            </w:pPr>
            <w:r>
              <w:rPr>
                <w:rFonts w:cs="Times New Roman"/>
                <w:b/>
                <w:lang w:val="ru-RU"/>
              </w:rPr>
              <w:t>З</w:t>
            </w:r>
            <w:r>
              <w:rPr>
                <w:rFonts w:cs="Times New Roman"/>
                <w:b/>
              </w:rPr>
              <w:t>а Даваоца услуге:</w:t>
            </w:r>
          </w:p>
          <w:p w:rsidR="001571B4" w:rsidRDefault="001571B4">
            <w:pPr>
              <w:pStyle w:val="NoSpacing"/>
              <w:rPr>
                <w:rFonts w:cs="Times New Roman"/>
                <w:b/>
              </w:rPr>
            </w:pPr>
          </w:p>
          <w:p w:rsidR="001571B4" w:rsidRDefault="001571B4">
            <w:pPr>
              <w:pStyle w:val="NoSpacing"/>
              <w:rPr>
                <w:rFonts w:cs="Times New Roman"/>
                <w:b/>
                <w:lang w:val="ru-RU"/>
              </w:rPr>
            </w:pPr>
            <w:r>
              <w:rPr>
                <w:rFonts w:cs="Times New Roman"/>
                <w:b/>
                <w:lang w:val="ru-RU"/>
              </w:rPr>
              <w:t xml:space="preserve"> _________________</w:t>
            </w:r>
          </w:p>
          <w:p w:rsidR="001571B4" w:rsidRDefault="001571B4">
            <w:pPr>
              <w:pStyle w:val="NoSpacing"/>
              <w:rPr>
                <w:rFonts w:cs="Times New Roman"/>
                <w:bCs/>
                <w:kern w:val="2"/>
                <w:lang w:val="ru-RU"/>
              </w:rPr>
            </w:pPr>
          </w:p>
        </w:tc>
        <w:tc>
          <w:tcPr>
            <w:tcW w:w="3767" w:type="dxa"/>
          </w:tcPr>
          <w:p w:rsidR="001571B4" w:rsidRDefault="001571B4">
            <w:pPr>
              <w:pStyle w:val="NoSpacing"/>
              <w:snapToGrid w:val="0"/>
              <w:rPr>
                <w:rFonts w:cs="Times New Roman"/>
                <w:bCs/>
                <w:kern w:val="2"/>
                <w:lang w:val="ru-RU"/>
              </w:rPr>
            </w:pPr>
          </w:p>
        </w:tc>
        <w:tc>
          <w:tcPr>
            <w:tcW w:w="3254" w:type="dxa"/>
          </w:tcPr>
          <w:p w:rsidR="001571B4" w:rsidRDefault="001571B4">
            <w:pPr>
              <w:pStyle w:val="NoSpacing"/>
              <w:snapToGrid w:val="0"/>
              <w:rPr>
                <w:rFonts w:cs="Times New Roman"/>
                <w:kern w:val="2"/>
                <w:lang w:val="ru-RU"/>
              </w:rPr>
            </w:pPr>
            <w:r>
              <w:rPr>
                <w:rFonts w:cs="Times New Roman"/>
                <w:b/>
                <w:lang w:val="ru-RU"/>
              </w:rPr>
              <w:t>З</w:t>
            </w:r>
            <w:r>
              <w:rPr>
                <w:rFonts w:cs="Times New Roman"/>
                <w:b/>
              </w:rPr>
              <w:t>а Наручиоца</w:t>
            </w:r>
            <w:r>
              <w:rPr>
                <w:rFonts w:cs="Times New Roman"/>
                <w:b/>
                <w:lang w:val="ru-RU"/>
              </w:rPr>
              <w:t>:</w:t>
            </w:r>
          </w:p>
          <w:p w:rsidR="001571B4" w:rsidRDefault="001571B4">
            <w:pPr>
              <w:pStyle w:val="NoSpacing"/>
              <w:rPr>
                <w:rFonts w:cs="Times New Roman"/>
                <w:lang w:val="ru-RU"/>
              </w:rPr>
            </w:pPr>
          </w:p>
          <w:p w:rsidR="001571B4" w:rsidRDefault="001571B4">
            <w:pPr>
              <w:pStyle w:val="NoSpacing"/>
              <w:rPr>
                <w:rFonts w:cs="Times New Roman"/>
                <w:lang w:val="ru-RU"/>
              </w:rPr>
            </w:pPr>
            <w:r>
              <w:rPr>
                <w:rFonts w:cs="Times New Roman"/>
                <w:lang w:val="ru-RU"/>
              </w:rPr>
              <w:t xml:space="preserve"> _________________</w:t>
            </w:r>
          </w:p>
          <w:p w:rsidR="001571B4" w:rsidRDefault="001571B4">
            <w:pPr>
              <w:pStyle w:val="NoSpacing"/>
              <w:rPr>
                <w:rFonts w:cs="Times New Roman"/>
                <w:kern w:val="2"/>
                <w:lang w:val="ru-RU"/>
              </w:rPr>
            </w:pPr>
          </w:p>
        </w:tc>
      </w:tr>
    </w:tbl>
    <w:p w:rsidR="001571B4" w:rsidRDefault="001571B4" w:rsidP="001571B4">
      <w:pPr>
        <w:pStyle w:val="NoSpacing"/>
        <w:rPr>
          <w:rFonts w:cs="Times New Roman"/>
          <w:kern w:val="2"/>
        </w:rPr>
      </w:pPr>
    </w:p>
    <w:p w:rsidR="001571B4" w:rsidRDefault="001571B4" w:rsidP="001571B4">
      <w:pPr>
        <w:pStyle w:val="NoSpacing"/>
        <w:rPr>
          <w:rFonts w:cs="Times New Roman"/>
        </w:rPr>
      </w:pPr>
    </w:p>
    <w:p w:rsidR="001571B4" w:rsidRDefault="001571B4" w:rsidP="001571B4">
      <w:pPr>
        <w:pStyle w:val="NoSpacing"/>
        <w:rPr>
          <w:rFonts w:cs="Times New Roman"/>
          <w:lang w:val="sr-Cyrl-CS"/>
        </w:rPr>
      </w:pPr>
    </w:p>
    <w:p w:rsidR="001571B4" w:rsidRDefault="001571B4" w:rsidP="001571B4">
      <w:pPr>
        <w:rPr>
          <w:i/>
          <w:iCs/>
          <w:lang w:val="sr-Cyrl-CS"/>
        </w:rPr>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Pr>
        <w:shd w:val="clear" w:color="auto" w:fill="FFFFFF"/>
        <w:jc w:val="both"/>
      </w:pPr>
    </w:p>
    <w:p w:rsidR="001571B4" w:rsidRDefault="001571B4" w:rsidP="001571B4"/>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Pr="00F6292E"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1A551B" w:rsidRDefault="001A551B" w:rsidP="001A551B">
      <w:pPr>
        <w:shd w:val="clear" w:color="auto" w:fill="FFFFFF"/>
        <w:jc w:val="both"/>
      </w:pPr>
    </w:p>
    <w:p w:rsidR="008A69A4" w:rsidRDefault="008A69A4" w:rsidP="001A551B">
      <w:pPr>
        <w:shd w:val="clear" w:color="auto" w:fill="FFFFFF"/>
        <w:jc w:val="both"/>
      </w:pPr>
    </w:p>
    <w:p w:rsidR="008A69A4" w:rsidRPr="008A69A4" w:rsidRDefault="008A69A4" w:rsidP="001A551B">
      <w:pPr>
        <w:shd w:val="clear" w:color="auto" w:fill="FFFFFF"/>
        <w:jc w:val="both"/>
      </w:pPr>
    </w:p>
    <w:p w:rsidR="001A551B" w:rsidRDefault="001A551B" w:rsidP="001A551B">
      <w:pPr>
        <w:shd w:val="clear" w:color="auto" w:fill="FFFFFF"/>
        <w:jc w:val="both"/>
      </w:pPr>
    </w:p>
    <w:p w:rsidR="001A551B" w:rsidRPr="00692CA8" w:rsidRDefault="001A551B" w:rsidP="001A551B">
      <w:pPr>
        <w:shd w:val="clear" w:color="auto" w:fill="FFFFFF"/>
        <w:jc w:val="both"/>
        <w:rPr>
          <w:lang w:val="sr-Cyrl-RS"/>
        </w:rPr>
      </w:pPr>
    </w:p>
    <w:p w:rsidR="001A551B" w:rsidRPr="00F6292E" w:rsidRDefault="001A551B" w:rsidP="001A551B">
      <w:pPr>
        <w:shd w:val="clear" w:color="auto" w:fill="C6D9F1"/>
        <w:jc w:val="center"/>
        <w:rPr>
          <w:b/>
          <w:bCs/>
          <w:i/>
          <w:iCs/>
        </w:rPr>
      </w:pPr>
      <w:proofErr w:type="gramStart"/>
      <w:r>
        <w:rPr>
          <w:b/>
          <w:bCs/>
          <w:i/>
          <w:iCs/>
        </w:rPr>
        <w:lastRenderedPageBreak/>
        <w:t xml:space="preserve">VIII </w:t>
      </w:r>
      <w:r w:rsidRPr="00F6292E">
        <w:rPr>
          <w:b/>
          <w:bCs/>
          <w:i/>
          <w:iCs/>
        </w:rPr>
        <w:t xml:space="preserve"> ОБРАЗАЦ</w:t>
      </w:r>
      <w:proofErr w:type="gramEnd"/>
      <w:r w:rsidRPr="00F6292E">
        <w:rPr>
          <w:b/>
          <w:bCs/>
          <w:i/>
          <w:iCs/>
        </w:rPr>
        <w:t xml:space="preserve"> ТРОШКОВА ПРИПРЕМЕ ПОНУДЕ</w:t>
      </w:r>
    </w:p>
    <w:p w:rsidR="001A551B" w:rsidRPr="00F6292E" w:rsidRDefault="001A551B" w:rsidP="001A551B">
      <w:pPr>
        <w:shd w:val="clear" w:color="auto" w:fill="C6D9F1"/>
        <w:jc w:val="center"/>
        <w:rPr>
          <w:b/>
          <w:bCs/>
          <w:i/>
          <w:iCs/>
        </w:rPr>
      </w:pPr>
    </w:p>
    <w:p w:rsidR="001A551B" w:rsidRPr="00F6292E" w:rsidRDefault="001A551B" w:rsidP="001A551B">
      <w:pPr>
        <w:shd w:val="clear" w:color="auto" w:fill="FFFFFF"/>
        <w:jc w:val="center"/>
        <w:rPr>
          <w:b/>
          <w:bCs/>
          <w:i/>
          <w:iCs/>
        </w:rPr>
      </w:pPr>
    </w:p>
    <w:p w:rsidR="001A551B" w:rsidRPr="00F6292E" w:rsidRDefault="001A551B" w:rsidP="001A551B">
      <w:pPr>
        <w:rPr>
          <w:b/>
          <w:bCs/>
          <w:i/>
          <w:iCs/>
        </w:rPr>
      </w:pPr>
    </w:p>
    <w:p w:rsidR="001A551B" w:rsidRPr="00F6292E" w:rsidRDefault="001A551B" w:rsidP="001A551B">
      <w:pPr>
        <w:spacing w:after="120"/>
        <w:jc w:val="both"/>
        <w:rPr>
          <w:b/>
          <w:i/>
        </w:rPr>
      </w:pPr>
      <w:proofErr w:type="gramStart"/>
      <w:r w:rsidRPr="00F6292E">
        <w:t>У складу са чланом 88.</w:t>
      </w:r>
      <w:proofErr w:type="gramEnd"/>
      <w:r w:rsidRPr="00F6292E">
        <w:t xml:space="preserve"> </w:t>
      </w:r>
      <w:r w:rsidRPr="00F6292E">
        <w:rPr>
          <w:lang w:val="sr-Cyrl-CS"/>
        </w:rPr>
        <w:t>став 1.</w:t>
      </w:r>
      <w:r w:rsidRPr="00F6292E">
        <w:t xml:space="preserve"> Закона, понуђач__________________________</w:t>
      </w:r>
      <w:proofErr w:type="gramStart"/>
      <w:r>
        <w:t>_</w:t>
      </w:r>
      <w:r w:rsidRPr="00F6292E">
        <w:rPr>
          <w:i/>
          <w:iCs/>
        </w:rPr>
        <w:t>[</w:t>
      </w:r>
      <w:proofErr w:type="gramEnd"/>
      <w:r w:rsidRPr="00F6292E">
        <w:rPr>
          <w:i/>
          <w:iCs/>
        </w:rPr>
        <w:t xml:space="preserve">навести </w:t>
      </w:r>
      <w:r w:rsidRPr="00F6292E">
        <w:rPr>
          <w:i/>
          <w:iCs/>
          <w:lang w:val="sr-Cyrl-CS"/>
        </w:rPr>
        <w:t>назив понуђача</w:t>
      </w:r>
      <w:r w:rsidRPr="00F6292E">
        <w:rPr>
          <w:i/>
          <w:iCs/>
        </w:rPr>
        <w:t xml:space="preserve">], </w:t>
      </w:r>
      <w:r w:rsidRPr="00F6292E">
        <w:t>достав</w:t>
      </w:r>
      <w:r w:rsidRPr="00F6292E">
        <w:rPr>
          <w:lang w:val="sr-Cyrl-CS"/>
        </w:rPr>
        <w:t xml:space="preserve">ља </w:t>
      </w:r>
      <w:r w:rsidRPr="00F6292E">
        <w:t xml:space="preserve">укупан износ и структуру трошкова припремања понуде, </w:t>
      </w:r>
      <w:r w:rsidRPr="00F6292E">
        <w:rPr>
          <w:lang w:val="sr-Cyrl-CS"/>
        </w:rPr>
        <w:t xml:space="preserve">како следи у </w:t>
      </w:r>
      <w:r w:rsidRPr="00F6292E">
        <w:t>табели:</w:t>
      </w:r>
    </w:p>
    <w:tbl>
      <w:tblPr>
        <w:tblW w:w="0" w:type="auto"/>
        <w:tblInd w:w="158" w:type="dxa"/>
        <w:tblLayout w:type="fixed"/>
        <w:tblLook w:val="0000" w:firstRow="0" w:lastRow="0" w:firstColumn="0" w:lastColumn="0" w:noHBand="0" w:noVBand="0"/>
      </w:tblPr>
      <w:tblGrid>
        <w:gridCol w:w="5565"/>
        <w:gridCol w:w="3290"/>
      </w:tblGrid>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jc w:val="center"/>
              <w:rPr>
                <w:b/>
                <w:i/>
              </w:rPr>
            </w:pPr>
            <w:r w:rsidRPr="00F6292E">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jc w:val="center"/>
            </w:pPr>
            <w:r w:rsidRPr="00F6292E">
              <w:rPr>
                <w:b/>
                <w:i/>
              </w:rPr>
              <w:t>ИЗНОС ТРОШКА У РСД</w:t>
            </w: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right"/>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jc w:val="right"/>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pPr>
          </w:p>
        </w:tc>
      </w:tr>
      <w:tr w:rsidR="001A551B" w:rsidRPr="00F6292E" w:rsidTr="00844A36">
        <w:tc>
          <w:tcPr>
            <w:tcW w:w="5565" w:type="dxa"/>
            <w:tcBorders>
              <w:top w:val="single" w:sz="4" w:space="0" w:color="000000"/>
              <w:left w:val="single" w:sz="4" w:space="0" w:color="000000"/>
              <w:bottom w:val="single" w:sz="4" w:space="0" w:color="000000"/>
            </w:tcBorders>
            <w:shd w:val="clear" w:color="auto" w:fill="auto"/>
          </w:tcPr>
          <w:p w:rsidR="001A551B" w:rsidRPr="00F6292E" w:rsidRDefault="001A551B" w:rsidP="00844A36">
            <w:pPr>
              <w:snapToGrid w:val="0"/>
              <w:jc w:val="both"/>
              <w:rPr>
                <w:i/>
              </w:rPr>
            </w:pPr>
          </w:p>
          <w:p w:rsidR="001A551B" w:rsidRPr="00F6292E" w:rsidRDefault="001A551B" w:rsidP="00844A36">
            <w:pPr>
              <w:jc w:val="both"/>
              <w:rPr>
                <w:lang w:val="ru-RU"/>
              </w:rPr>
            </w:pPr>
            <w:r w:rsidRPr="00F6292E">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A551B" w:rsidRPr="00F6292E" w:rsidRDefault="001A551B" w:rsidP="00844A36">
            <w:pPr>
              <w:snapToGrid w:val="0"/>
              <w:rPr>
                <w:lang w:val="ru-RU"/>
              </w:rPr>
            </w:pPr>
          </w:p>
        </w:tc>
      </w:tr>
    </w:tbl>
    <w:p w:rsidR="001A551B" w:rsidRPr="00F6292E" w:rsidRDefault="001A551B" w:rsidP="001A551B">
      <w:pPr>
        <w:jc w:val="both"/>
      </w:pPr>
    </w:p>
    <w:p w:rsidR="001A551B" w:rsidRPr="00F6292E" w:rsidRDefault="001A551B" w:rsidP="001A551B">
      <w:pPr>
        <w:jc w:val="both"/>
      </w:pPr>
      <w:proofErr w:type="gramStart"/>
      <w:r w:rsidRPr="00F6292E">
        <w:t>Трошкове припреме и подношења понуде сноси искључиво понуђач и не може тражити од наручиоца накнаду трошкова.</w:t>
      </w:r>
      <w:proofErr w:type="gramEnd"/>
    </w:p>
    <w:p w:rsidR="001A551B" w:rsidRPr="00F6292E" w:rsidRDefault="001A551B" w:rsidP="001A551B">
      <w:pPr>
        <w:jc w:val="both"/>
        <w:rPr>
          <w:lang w:val="sr-Cyrl-CS"/>
        </w:rPr>
      </w:pPr>
      <w:r w:rsidRPr="00F6292E">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A551B" w:rsidRPr="00F6292E" w:rsidRDefault="001A551B" w:rsidP="001A551B">
      <w:pPr>
        <w:spacing w:after="120"/>
        <w:ind w:firstLine="426"/>
        <w:jc w:val="both"/>
        <w:rPr>
          <w:b/>
          <w:bCs/>
          <w:i/>
        </w:rPr>
      </w:pPr>
    </w:p>
    <w:p w:rsidR="001A551B" w:rsidRPr="00F6292E" w:rsidRDefault="001A551B" w:rsidP="001A551B">
      <w:pPr>
        <w:spacing w:after="120"/>
        <w:jc w:val="both"/>
        <w:rPr>
          <w:bCs/>
        </w:rPr>
      </w:pPr>
      <w:r w:rsidRPr="00F6292E">
        <w:rPr>
          <w:b/>
          <w:bCs/>
          <w:i/>
        </w:rPr>
        <w:t>Напомена</w:t>
      </w:r>
      <w:r w:rsidRPr="00F6292E">
        <w:rPr>
          <w:b/>
          <w:bCs/>
          <w:i/>
          <w:color w:val="auto"/>
        </w:rPr>
        <w:t xml:space="preserve">: </w:t>
      </w:r>
      <w:r w:rsidRPr="00F6292E">
        <w:rPr>
          <w:bCs/>
          <w:i/>
          <w:color w:val="auto"/>
        </w:rPr>
        <w:t>достављање овог обрасца није обавезно</w:t>
      </w:r>
    </w:p>
    <w:p w:rsidR="001A551B" w:rsidRPr="00F6292E" w:rsidRDefault="001A551B" w:rsidP="001A551B">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A551B" w:rsidRPr="00F6292E" w:rsidTr="00844A36">
        <w:tc>
          <w:tcPr>
            <w:tcW w:w="3080" w:type="dxa"/>
            <w:shd w:val="clear" w:color="auto" w:fill="auto"/>
            <w:vAlign w:val="center"/>
          </w:tcPr>
          <w:p w:rsidR="001A551B" w:rsidRPr="00F6292E" w:rsidRDefault="001A551B" w:rsidP="00844A36">
            <w:pPr>
              <w:pStyle w:val="BodyText2"/>
              <w:spacing w:line="100" w:lineRule="atLeast"/>
              <w:jc w:val="center"/>
            </w:pPr>
            <w:r w:rsidRPr="00F6292E">
              <w:t>Датум:</w:t>
            </w:r>
          </w:p>
        </w:tc>
        <w:tc>
          <w:tcPr>
            <w:tcW w:w="3068" w:type="dxa"/>
            <w:shd w:val="clear" w:color="auto" w:fill="auto"/>
            <w:vAlign w:val="center"/>
          </w:tcPr>
          <w:p w:rsidR="001A551B" w:rsidRPr="00F6292E" w:rsidRDefault="001A551B" w:rsidP="00844A36">
            <w:pPr>
              <w:pStyle w:val="BodyText2"/>
              <w:spacing w:line="100" w:lineRule="atLeast"/>
              <w:jc w:val="center"/>
            </w:pPr>
            <w:r w:rsidRPr="00F6292E">
              <w:t>М.П.</w:t>
            </w:r>
          </w:p>
        </w:tc>
        <w:tc>
          <w:tcPr>
            <w:tcW w:w="3094" w:type="dxa"/>
            <w:shd w:val="clear" w:color="auto" w:fill="auto"/>
            <w:vAlign w:val="center"/>
          </w:tcPr>
          <w:p w:rsidR="001A551B" w:rsidRPr="00F6292E" w:rsidRDefault="001A551B" w:rsidP="00844A36">
            <w:pPr>
              <w:pStyle w:val="BodyText2"/>
              <w:spacing w:line="100" w:lineRule="atLeast"/>
              <w:jc w:val="center"/>
            </w:pPr>
            <w:r w:rsidRPr="00F6292E">
              <w:t>Потпис понуђача</w:t>
            </w:r>
          </w:p>
        </w:tc>
      </w:tr>
      <w:tr w:rsidR="001A551B" w:rsidRPr="00F6292E" w:rsidTr="00844A36">
        <w:tc>
          <w:tcPr>
            <w:tcW w:w="3080"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c>
          <w:tcPr>
            <w:tcW w:w="3068" w:type="dxa"/>
            <w:shd w:val="clear" w:color="auto" w:fill="auto"/>
          </w:tcPr>
          <w:p w:rsidR="001A551B" w:rsidRPr="00F6292E" w:rsidRDefault="001A551B" w:rsidP="00844A36">
            <w:pPr>
              <w:pStyle w:val="BodyText2"/>
              <w:snapToGrid w:val="0"/>
              <w:spacing w:line="100" w:lineRule="atLeast"/>
              <w:jc w:val="both"/>
            </w:pPr>
          </w:p>
        </w:tc>
        <w:tc>
          <w:tcPr>
            <w:tcW w:w="3094"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r>
    </w:tbl>
    <w:p w:rsidR="001A551B" w:rsidRPr="00F6292E" w:rsidRDefault="001A551B" w:rsidP="001A551B"/>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Default="001A551B" w:rsidP="001A551B">
      <w:pPr>
        <w:rPr>
          <w:b/>
          <w:bCs/>
          <w:i/>
          <w:iCs/>
        </w:rPr>
      </w:pPr>
    </w:p>
    <w:p w:rsidR="001A551B" w:rsidRDefault="001A551B" w:rsidP="001A551B">
      <w:pPr>
        <w:rPr>
          <w:b/>
          <w:bCs/>
          <w:i/>
          <w:iCs/>
        </w:rPr>
      </w:pPr>
    </w:p>
    <w:p w:rsidR="001A551B" w:rsidRDefault="001A551B" w:rsidP="001A551B">
      <w:pPr>
        <w:rPr>
          <w:b/>
          <w:bCs/>
          <w:i/>
          <w:iCs/>
        </w:rPr>
      </w:pPr>
    </w:p>
    <w:p w:rsidR="001A551B"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rPr>
          <w:b/>
          <w:bCs/>
          <w:i/>
          <w:iCs/>
        </w:rPr>
      </w:pPr>
    </w:p>
    <w:p w:rsidR="001A551B" w:rsidRPr="00F6292E" w:rsidRDefault="001A551B" w:rsidP="001A551B">
      <w:pPr>
        <w:shd w:val="clear" w:color="auto" w:fill="C6D9F1"/>
        <w:jc w:val="center"/>
        <w:rPr>
          <w:bCs/>
        </w:rPr>
      </w:pPr>
      <w:proofErr w:type="gramStart"/>
      <w:r>
        <w:rPr>
          <w:b/>
          <w:bCs/>
          <w:i/>
          <w:iCs/>
        </w:rPr>
        <w:t>I</w:t>
      </w:r>
      <w:r w:rsidRPr="00F6292E">
        <w:rPr>
          <w:b/>
          <w:bCs/>
          <w:i/>
          <w:iCs/>
        </w:rPr>
        <w:t>X  ОБРАЗАЦ</w:t>
      </w:r>
      <w:proofErr w:type="gramEnd"/>
      <w:r w:rsidRPr="00F6292E">
        <w:rPr>
          <w:b/>
          <w:bCs/>
          <w:i/>
          <w:iCs/>
        </w:rPr>
        <w:t xml:space="preserve"> ИЗЈАВЕ О НЕЗАВИСНОЈ ПОНУДИ</w:t>
      </w:r>
    </w:p>
    <w:p w:rsidR="001A551B" w:rsidRPr="00F6292E" w:rsidRDefault="001A551B" w:rsidP="001A551B">
      <w:pPr>
        <w:pStyle w:val="BodyText3"/>
        <w:shd w:val="clear" w:color="auto" w:fill="C6D9F1"/>
        <w:spacing w:after="0"/>
        <w:jc w:val="center"/>
        <w:rPr>
          <w:bCs/>
          <w:sz w:val="24"/>
          <w:szCs w:val="24"/>
        </w:rPr>
      </w:pPr>
    </w:p>
    <w:p w:rsidR="001A551B" w:rsidRPr="00F6292E" w:rsidRDefault="001A551B" w:rsidP="001A551B">
      <w:pPr>
        <w:pStyle w:val="BodyText3"/>
        <w:spacing w:after="0"/>
        <w:jc w:val="center"/>
        <w:rPr>
          <w:bCs/>
          <w:sz w:val="24"/>
          <w:szCs w:val="24"/>
        </w:rPr>
      </w:pPr>
    </w:p>
    <w:p w:rsidR="001A551B" w:rsidRPr="00F6292E" w:rsidRDefault="001A551B" w:rsidP="001A551B">
      <w:pPr>
        <w:pStyle w:val="BodyText3"/>
        <w:spacing w:after="0"/>
        <w:jc w:val="center"/>
        <w:rPr>
          <w:bCs/>
          <w:sz w:val="24"/>
          <w:szCs w:val="24"/>
        </w:rPr>
      </w:pPr>
    </w:p>
    <w:p w:rsidR="001A551B" w:rsidRPr="00F6292E" w:rsidRDefault="001A551B" w:rsidP="001A551B">
      <w:pPr>
        <w:pStyle w:val="BodyText3"/>
        <w:spacing w:after="0"/>
        <w:jc w:val="both"/>
        <w:rPr>
          <w:sz w:val="24"/>
          <w:szCs w:val="24"/>
        </w:rPr>
      </w:pPr>
      <w:proofErr w:type="gramStart"/>
      <w:r w:rsidRPr="00F6292E">
        <w:rPr>
          <w:sz w:val="24"/>
          <w:szCs w:val="24"/>
        </w:rPr>
        <w:t>У складу са чланом 26.</w:t>
      </w:r>
      <w:proofErr w:type="gramEnd"/>
      <w:r w:rsidRPr="00F6292E">
        <w:rPr>
          <w:sz w:val="24"/>
          <w:szCs w:val="24"/>
        </w:rPr>
        <w:t xml:space="preserve"> Закона, ________________________________________</w:t>
      </w:r>
      <w:r>
        <w:rPr>
          <w:sz w:val="24"/>
          <w:szCs w:val="24"/>
        </w:rPr>
        <w:t>_______</w:t>
      </w:r>
      <w:r w:rsidRPr="00F6292E">
        <w:rPr>
          <w:sz w:val="24"/>
          <w:szCs w:val="24"/>
        </w:rPr>
        <w:t xml:space="preserve">, </w:t>
      </w:r>
    </w:p>
    <w:p w:rsidR="001A551B" w:rsidRPr="00F6292E" w:rsidRDefault="001A551B" w:rsidP="001A551B">
      <w:pPr>
        <w:pStyle w:val="BodyText3"/>
        <w:spacing w:after="0"/>
        <w:jc w:val="both"/>
        <w:rPr>
          <w:sz w:val="24"/>
          <w:szCs w:val="24"/>
        </w:rPr>
      </w:pPr>
      <w:r w:rsidRPr="00F6292E">
        <w:rPr>
          <w:sz w:val="24"/>
          <w:szCs w:val="24"/>
        </w:rPr>
        <w:t xml:space="preserve">                                                                            (Назив понуђача)</w:t>
      </w:r>
    </w:p>
    <w:p w:rsidR="001A551B" w:rsidRPr="00F6292E" w:rsidRDefault="001A551B" w:rsidP="001A551B">
      <w:pPr>
        <w:pStyle w:val="BodyText3"/>
        <w:spacing w:after="0"/>
        <w:jc w:val="both"/>
        <w:rPr>
          <w:w w:val="200"/>
          <w:sz w:val="24"/>
          <w:szCs w:val="24"/>
        </w:rPr>
      </w:pPr>
      <w:proofErr w:type="gramStart"/>
      <w:r w:rsidRPr="00F6292E">
        <w:rPr>
          <w:sz w:val="24"/>
          <w:szCs w:val="24"/>
        </w:rPr>
        <w:t>даје</w:t>
      </w:r>
      <w:proofErr w:type="gramEnd"/>
      <w:r w:rsidRPr="00F6292E">
        <w:rPr>
          <w:sz w:val="24"/>
          <w:szCs w:val="24"/>
        </w:rPr>
        <w:t xml:space="preserve">: </w:t>
      </w:r>
    </w:p>
    <w:p w:rsidR="001A551B" w:rsidRPr="00F6292E" w:rsidRDefault="001A551B" w:rsidP="001A551B">
      <w:pPr>
        <w:pStyle w:val="BodyText3"/>
        <w:spacing w:before="360" w:after="360"/>
        <w:ind w:firstLine="227"/>
        <w:jc w:val="both"/>
        <w:rPr>
          <w:w w:val="200"/>
          <w:sz w:val="24"/>
          <w:szCs w:val="24"/>
        </w:rPr>
      </w:pPr>
    </w:p>
    <w:p w:rsidR="001A551B" w:rsidRPr="00F6292E" w:rsidRDefault="001A551B" w:rsidP="001A551B">
      <w:pPr>
        <w:pStyle w:val="BodyText3"/>
        <w:spacing w:before="360" w:after="360"/>
        <w:ind w:firstLine="227"/>
        <w:jc w:val="center"/>
        <w:rPr>
          <w:b/>
          <w:bCs/>
          <w:sz w:val="24"/>
          <w:szCs w:val="24"/>
          <w:lang w:val="sr-Cyrl-CS"/>
        </w:rPr>
      </w:pPr>
      <w:r w:rsidRPr="00F6292E">
        <w:rPr>
          <w:b/>
          <w:bCs/>
          <w:sz w:val="24"/>
          <w:szCs w:val="24"/>
          <w:lang w:val="sr-Cyrl-CS"/>
        </w:rPr>
        <w:t xml:space="preserve">ИЗЈАВУ </w:t>
      </w:r>
    </w:p>
    <w:p w:rsidR="001A551B" w:rsidRPr="00F6292E" w:rsidRDefault="001A551B" w:rsidP="001A551B">
      <w:pPr>
        <w:pStyle w:val="BodyText3"/>
        <w:spacing w:before="360" w:after="360"/>
        <w:ind w:firstLine="227"/>
        <w:jc w:val="center"/>
        <w:rPr>
          <w:bCs/>
          <w:sz w:val="24"/>
          <w:szCs w:val="24"/>
        </w:rPr>
      </w:pPr>
      <w:r w:rsidRPr="00F6292E">
        <w:rPr>
          <w:b/>
          <w:bCs/>
          <w:sz w:val="24"/>
          <w:szCs w:val="24"/>
          <w:lang w:val="sr-Cyrl-CS"/>
        </w:rPr>
        <w:t>О НЕЗАВИСНОЈ</w:t>
      </w:r>
      <w:r w:rsidRPr="00F6292E">
        <w:rPr>
          <w:b/>
          <w:bCs/>
          <w:sz w:val="24"/>
          <w:szCs w:val="24"/>
        </w:rPr>
        <w:t xml:space="preserve"> ПОНУДИ</w:t>
      </w:r>
    </w:p>
    <w:p w:rsidR="001A551B" w:rsidRPr="00F6292E" w:rsidRDefault="001A551B" w:rsidP="001A551B">
      <w:pPr>
        <w:pStyle w:val="BodyText3"/>
        <w:spacing w:after="0"/>
        <w:jc w:val="both"/>
        <w:rPr>
          <w:bCs/>
          <w:sz w:val="24"/>
          <w:szCs w:val="24"/>
        </w:rPr>
      </w:pPr>
    </w:p>
    <w:p w:rsidR="001A551B" w:rsidRPr="00F6292E" w:rsidRDefault="001A551B" w:rsidP="001A551B">
      <w:pPr>
        <w:pStyle w:val="BodyText3"/>
        <w:spacing w:after="0"/>
        <w:jc w:val="both"/>
        <w:rPr>
          <w:bCs/>
          <w:sz w:val="24"/>
          <w:szCs w:val="24"/>
        </w:rPr>
      </w:pPr>
    </w:p>
    <w:p w:rsidR="001A551B" w:rsidRPr="00F6292E" w:rsidRDefault="001A551B" w:rsidP="001A551B">
      <w:pPr>
        <w:jc w:val="both"/>
      </w:pPr>
      <w:r w:rsidRPr="00F6292E">
        <w:tab/>
      </w:r>
      <w:r w:rsidRPr="00F6292E">
        <w:tab/>
      </w:r>
      <w:r w:rsidRPr="00F6292E">
        <w:tab/>
      </w:r>
    </w:p>
    <w:p w:rsidR="001A551B" w:rsidRPr="00EE65AD" w:rsidRDefault="001A551B" w:rsidP="001A551B">
      <w:pPr>
        <w:rPr>
          <w:b/>
        </w:rPr>
      </w:pPr>
      <w:r w:rsidRPr="00F6292E">
        <w:t>Под пуном материјалном и кривичном одговорношћу п</w:t>
      </w:r>
      <w:r w:rsidRPr="00F6292E">
        <w:rPr>
          <w:bCs/>
        </w:rPr>
        <w:t xml:space="preserve">отврђујем да сам понуду у </w:t>
      </w:r>
      <w:r w:rsidRPr="00F6292E">
        <w:rPr>
          <w:bCs/>
          <w:lang w:val="sr-Cyrl-CS"/>
        </w:rPr>
        <w:t>поступку</w:t>
      </w:r>
      <w:r w:rsidRPr="00F6292E">
        <w:rPr>
          <w:bCs/>
        </w:rPr>
        <w:t xml:space="preserve"> јавне набавке</w:t>
      </w:r>
      <w:r>
        <w:rPr>
          <w:bCs/>
        </w:rPr>
        <w:t xml:space="preserve">: </w:t>
      </w:r>
      <w:proofErr w:type="gramStart"/>
      <w:r>
        <w:rPr>
          <w:bCs/>
        </w:rPr>
        <w:t>у</w:t>
      </w:r>
      <w:r w:rsidRPr="00F6292E">
        <w:t>слуга</w:t>
      </w:r>
      <w:r w:rsidR="0074664E">
        <w:t xml:space="preserve"> </w:t>
      </w:r>
      <w:r>
        <w:rPr>
          <w:b/>
        </w:rPr>
        <w:t xml:space="preserve"> пружањ</w:t>
      </w:r>
      <w:r w:rsidR="0074664E">
        <w:rPr>
          <w:b/>
          <w:lang w:val="sr-Cyrl-RS"/>
        </w:rPr>
        <w:t>е</w:t>
      </w:r>
      <w:proofErr w:type="gramEnd"/>
      <w:r>
        <w:rPr>
          <w:b/>
        </w:rPr>
        <w:t xml:space="preserve"> ветеринарских услуга према потребама наручиоца за период од закључења уговора до краја </w:t>
      </w:r>
      <w:r w:rsidR="0074664E" w:rsidRPr="0074664E">
        <w:rPr>
          <w:b/>
          <w:lang w:val="sr-Cyrl-RS"/>
        </w:rPr>
        <w:t>новембра</w:t>
      </w:r>
      <w:r w:rsidRPr="0074664E">
        <w:rPr>
          <w:b/>
        </w:rPr>
        <w:t xml:space="preserve"> 20</w:t>
      </w:r>
      <w:r w:rsidR="0074664E" w:rsidRPr="0074664E">
        <w:rPr>
          <w:b/>
          <w:lang w:val="sr-Cyrl-RS"/>
        </w:rPr>
        <w:t>20</w:t>
      </w:r>
      <w:r w:rsidRPr="0074664E">
        <w:rPr>
          <w:b/>
        </w:rPr>
        <w:t xml:space="preserve"> године</w:t>
      </w:r>
      <w:r w:rsidRPr="00F6292E">
        <w:t xml:space="preserve">, бр. </w:t>
      </w:r>
      <w:proofErr w:type="gramStart"/>
      <w:r w:rsidRPr="00F6292E">
        <w:t>1</w:t>
      </w:r>
      <w:r w:rsidR="00692CA8">
        <w:rPr>
          <w:lang w:val="sr-Cyrl-RS"/>
        </w:rPr>
        <w:t>.2.4</w:t>
      </w:r>
      <w:r w:rsidRPr="00F6292E">
        <w:t>-У/</w:t>
      </w:r>
      <w:r>
        <w:t>201</w:t>
      </w:r>
      <w:r w:rsidR="00692CA8">
        <w:rPr>
          <w:lang w:val="sr-Cyrl-RS"/>
        </w:rPr>
        <w:t>9</w:t>
      </w:r>
      <w:r>
        <w:t xml:space="preserve"> </w:t>
      </w:r>
      <w:r w:rsidRPr="00F6292E">
        <w:rPr>
          <w:bCs/>
        </w:rPr>
        <w:t>поднео</w:t>
      </w:r>
      <w:r>
        <w:rPr>
          <w:bCs/>
        </w:rPr>
        <w:t xml:space="preserve"> </w:t>
      </w:r>
      <w:r w:rsidRPr="00F6292E">
        <w:rPr>
          <w:bCs/>
        </w:rPr>
        <w:t>независно, без</w:t>
      </w:r>
      <w:r>
        <w:rPr>
          <w:bCs/>
        </w:rPr>
        <w:t xml:space="preserve"> </w:t>
      </w:r>
      <w:r w:rsidRPr="00F6292E">
        <w:rPr>
          <w:bCs/>
        </w:rPr>
        <w:t>договора</w:t>
      </w:r>
      <w:r>
        <w:rPr>
          <w:bCs/>
        </w:rPr>
        <w:t xml:space="preserve"> </w:t>
      </w:r>
      <w:r w:rsidRPr="00F6292E">
        <w:rPr>
          <w:bCs/>
        </w:rPr>
        <w:t>са</w:t>
      </w:r>
      <w:r>
        <w:rPr>
          <w:bCs/>
        </w:rPr>
        <w:t xml:space="preserve"> </w:t>
      </w:r>
      <w:r w:rsidRPr="00F6292E">
        <w:rPr>
          <w:bCs/>
        </w:rPr>
        <w:t>другим</w:t>
      </w:r>
      <w:r>
        <w:rPr>
          <w:bCs/>
        </w:rPr>
        <w:t xml:space="preserve"> </w:t>
      </w:r>
      <w:r w:rsidRPr="00F6292E">
        <w:rPr>
          <w:bCs/>
        </w:rPr>
        <w:t>понуђачима</w:t>
      </w:r>
      <w:r>
        <w:rPr>
          <w:bCs/>
        </w:rPr>
        <w:t xml:space="preserve"> </w:t>
      </w:r>
      <w:r w:rsidRPr="00F6292E">
        <w:rPr>
          <w:bCs/>
        </w:rPr>
        <w:t>или</w:t>
      </w:r>
      <w:r>
        <w:rPr>
          <w:bCs/>
        </w:rPr>
        <w:t xml:space="preserve"> </w:t>
      </w:r>
      <w:r w:rsidRPr="00F6292E">
        <w:rPr>
          <w:bCs/>
        </w:rPr>
        <w:t>заинтересованим</w:t>
      </w:r>
      <w:r>
        <w:rPr>
          <w:bCs/>
        </w:rPr>
        <w:t xml:space="preserve"> </w:t>
      </w:r>
      <w:r w:rsidRPr="00F6292E">
        <w:rPr>
          <w:bCs/>
        </w:rPr>
        <w:t>лицима.</w:t>
      </w:r>
      <w:proofErr w:type="gramEnd"/>
    </w:p>
    <w:p w:rsidR="001A551B" w:rsidRPr="00F6292E" w:rsidRDefault="001A551B" w:rsidP="001A551B">
      <w:pPr>
        <w:jc w:val="both"/>
        <w:rPr>
          <w:bCs/>
        </w:rPr>
      </w:pPr>
    </w:p>
    <w:p w:rsidR="001A551B" w:rsidRPr="00F6292E" w:rsidRDefault="001A551B" w:rsidP="001A551B">
      <w:pPr>
        <w:jc w:val="both"/>
        <w:rPr>
          <w:bCs/>
        </w:rPr>
      </w:pPr>
    </w:p>
    <w:p w:rsidR="001A551B" w:rsidRPr="00F6292E" w:rsidRDefault="001A551B" w:rsidP="001A551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A551B" w:rsidRPr="00F6292E" w:rsidTr="00844A36">
        <w:tc>
          <w:tcPr>
            <w:tcW w:w="3080" w:type="dxa"/>
            <w:shd w:val="clear" w:color="auto" w:fill="auto"/>
            <w:vAlign w:val="center"/>
          </w:tcPr>
          <w:p w:rsidR="001A551B" w:rsidRPr="00F6292E" w:rsidRDefault="001A551B" w:rsidP="00844A36">
            <w:pPr>
              <w:pStyle w:val="BodyText2"/>
              <w:spacing w:line="100" w:lineRule="atLeast"/>
              <w:jc w:val="center"/>
            </w:pPr>
            <w:r w:rsidRPr="00F6292E">
              <w:t>Датум:</w:t>
            </w:r>
          </w:p>
        </w:tc>
        <w:tc>
          <w:tcPr>
            <w:tcW w:w="3065" w:type="dxa"/>
            <w:shd w:val="clear" w:color="auto" w:fill="auto"/>
            <w:vAlign w:val="center"/>
          </w:tcPr>
          <w:p w:rsidR="001A551B" w:rsidRPr="00F6292E" w:rsidRDefault="001A551B" w:rsidP="00844A36">
            <w:pPr>
              <w:pStyle w:val="BodyText2"/>
              <w:spacing w:line="100" w:lineRule="atLeast"/>
              <w:jc w:val="center"/>
            </w:pPr>
            <w:r w:rsidRPr="00F6292E">
              <w:t>М.П.</w:t>
            </w:r>
          </w:p>
        </w:tc>
        <w:tc>
          <w:tcPr>
            <w:tcW w:w="3097" w:type="dxa"/>
            <w:shd w:val="clear" w:color="auto" w:fill="auto"/>
            <w:vAlign w:val="center"/>
          </w:tcPr>
          <w:p w:rsidR="001A551B" w:rsidRPr="00F6292E" w:rsidRDefault="001A551B" w:rsidP="00844A36">
            <w:pPr>
              <w:pStyle w:val="BodyText2"/>
              <w:spacing w:line="100" w:lineRule="atLeast"/>
              <w:jc w:val="center"/>
            </w:pPr>
            <w:r w:rsidRPr="00F6292E">
              <w:t>Потпис понуђача</w:t>
            </w:r>
          </w:p>
        </w:tc>
      </w:tr>
      <w:tr w:rsidR="001A551B" w:rsidRPr="00F6292E" w:rsidTr="00844A36">
        <w:tc>
          <w:tcPr>
            <w:tcW w:w="3080"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c>
          <w:tcPr>
            <w:tcW w:w="3065" w:type="dxa"/>
            <w:shd w:val="clear" w:color="auto" w:fill="auto"/>
          </w:tcPr>
          <w:p w:rsidR="001A551B" w:rsidRPr="00F6292E" w:rsidRDefault="001A551B" w:rsidP="00844A36">
            <w:pPr>
              <w:pStyle w:val="BodyText2"/>
              <w:snapToGrid w:val="0"/>
              <w:spacing w:line="100" w:lineRule="atLeast"/>
              <w:jc w:val="both"/>
            </w:pPr>
          </w:p>
        </w:tc>
        <w:tc>
          <w:tcPr>
            <w:tcW w:w="3097" w:type="dxa"/>
            <w:tcBorders>
              <w:bottom w:val="single" w:sz="4" w:space="0" w:color="000000"/>
            </w:tcBorders>
            <w:shd w:val="clear" w:color="auto" w:fill="auto"/>
          </w:tcPr>
          <w:p w:rsidR="001A551B" w:rsidRPr="00F6292E" w:rsidRDefault="001A551B" w:rsidP="00844A36">
            <w:pPr>
              <w:pStyle w:val="BodyText2"/>
              <w:snapToGrid w:val="0"/>
              <w:spacing w:line="100" w:lineRule="atLeast"/>
              <w:jc w:val="both"/>
            </w:pPr>
          </w:p>
        </w:tc>
      </w:tr>
    </w:tbl>
    <w:p w:rsidR="001A551B" w:rsidRPr="00F6292E" w:rsidRDefault="001A551B" w:rsidP="001A551B">
      <w:pPr>
        <w:pStyle w:val="BodyText3"/>
        <w:spacing w:after="0"/>
        <w:ind w:firstLine="227"/>
        <w:jc w:val="both"/>
        <w:rPr>
          <w:sz w:val="24"/>
          <w:szCs w:val="24"/>
        </w:rPr>
      </w:pPr>
    </w:p>
    <w:p w:rsidR="001A551B" w:rsidRPr="00F6292E" w:rsidRDefault="001A551B" w:rsidP="001A551B">
      <w:pPr>
        <w:tabs>
          <w:tab w:val="left" w:pos="6028"/>
        </w:tabs>
        <w:autoSpaceDE w:val="0"/>
        <w:spacing w:line="240" w:lineRule="auto"/>
      </w:pPr>
    </w:p>
    <w:p w:rsidR="001A551B" w:rsidRPr="00F6292E" w:rsidRDefault="001A551B" w:rsidP="001A551B">
      <w:pPr>
        <w:tabs>
          <w:tab w:val="left" w:pos="6028"/>
        </w:tabs>
        <w:autoSpaceDE w:val="0"/>
        <w:spacing w:line="240" w:lineRule="auto"/>
        <w:jc w:val="both"/>
        <w:rPr>
          <w:bCs/>
          <w:i/>
          <w:iCs/>
          <w:color w:val="auto"/>
        </w:rPr>
      </w:pPr>
      <w:r w:rsidRPr="00F6292E">
        <w:rPr>
          <w:b/>
          <w:bCs/>
          <w:i/>
          <w:iCs/>
          <w:color w:val="auto"/>
        </w:rPr>
        <w:t xml:space="preserve">Напомена: </w:t>
      </w:r>
      <w:r w:rsidRPr="00F6292E">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F6292E">
        <w:rPr>
          <w:bCs/>
          <w:i/>
          <w:iCs/>
          <w:color w:val="auto"/>
        </w:rPr>
        <w:t>Мера забране учешћа у поступку јавне набавке може трајати до две године.</w:t>
      </w:r>
      <w:proofErr w:type="gramEnd"/>
      <w:r w:rsidRPr="00F6292E">
        <w:rPr>
          <w:bCs/>
          <w:i/>
          <w:iCs/>
          <w:color w:val="auto"/>
        </w:rPr>
        <w:t xml:space="preserve"> </w:t>
      </w:r>
      <w:proofErr w:type="gramStart"/>
      <w:r w:rsidRPr="00F6292E">
        <w:rPr>
          <w:bCs/>
          <w:i/>
          <w:iCs/>
          <w:color w:val="auto"/>
        </w:rPr>
        <w:t>Повреда конкуренције представља негативну референцу, у смислу члана 82.</w:t>
      </w:r>
      <w:proofErr w:type="gramEnd"/>
      <w:r w:rsidRPr="00F6292E">
        <w:rPr>
          <w:bCs/>
          <w:i/>
          <w:iCs/>
          <w:color w:val="auto"/>
        </w:rPr>
        <w:t xml:space="preserve"> </w:t>
      </w:r>
      <w:proofErr w:type="gramStart"/>
      <w:r w:rsidRPr="00F6292E">
        <w:rPr>
          <w:bCs/>
          <w:i/>
          <w:iCs/>
          <w:color w:val="auto"/>
        </w:rPr>
        <w:t>став</w:t>
      </w:r>
      <w:proofErr w:type="gramEnd"/>
      <w:r w:rsidRPr="00F6292E">
        <w:rPr>
          <w:bCs/>
          <w:i/>
          <w:iCs/>
          <w:color w:val="auto"/>
        </w:rPr>
        <w:t xml:space="preserve"> 1. </w:t>
      </w:r>
      <w:proofErr w:type="gramStart"/>
      <w:r w:rsidRPr="00F6292E">
        <w:rPr>
          <w:bCs/>
          <w:i/>
          <w:iCs/>
          <w:color w:val="auto"/>
        </w:rPr>
        <w:t>тачка</w:t>
      </w:r>
      <w:proofErr w:type="gramEnd"/>
      <w:r w:rsidRPr="00F6292E">
        <w:rPr>
          <w:bCs/>
          <w:i/>
          <w:iCs/>
          <w:color w:val="auto"/>
        </w:rPr>
        <w:t xml:space="preserve"> 2</w:t>
      </w:r>
      <w:r w:rsidRPr="00F6292E">
        <w:rPr>
          <w:bCs/>
          <w:i/>
          <w:iCs/>
          <w:color w:val="auto"/>
          <w:lang w:val="sr-Cyrl-CS"/>
        </w:rPr>
        <w:t>)</w:t>
      </w:r>
      <w:r w:rsidRPr="00F6292E">
        <w:rPr>
          <w:bCs/>
          <w:i/>
          <w:iCs/>
          <w:color w:val="auto"/>
        </w:rPr>
        <w:t xml:space="preserve"> Закона. </w:t>
      </w:r>
    </w:p>
    <w:p w:rsidR="001A551B" w:rsidRPr="00F6292E" w:rsidRDefault="001A551B" w:rsidP="001A551B">
      <w:pPr>
        <w:tabs>
          <w:tab w:val="left" w:pos="6028"/>
        </w:tabs>
        <w:autoSpaceDE w:val="0"/>
        <w:spacing w:line="240" w:lineRule="auto"/>
        <w:jc w:val="both"/>
        <w:rPr>
          <w:bCs/>
          <w:i/>
          <w:iCs/>
          <w:color w:val="auto"/>
        </w:rPr>
      </w:pPr>
      <w:proofErr w:type="gramStart"/>
      <w:r w:rsidRPr="00F6292E">
        <w:rPr>
          <w:b/>
          <w:bCs/>
          <w:i/>
          <w:iCs/>
          <w:color w:val="auto"/>
          <w:u w:val="single"/>
        </w:rPr>
        <w:t>Уколико понуду подноси група понуђача,</w:t>
      </w:r>
      <w:r w:rsidRPr="00F6292E">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1A551B" w:rsidRPr="00F6292E" w:rsidRDefault="001A551B" w:rsidP="001A551B">
      <w:pPr>
        <w:tabs>
          <w:tab w:val="left" w:pos="6028"/>
        </w:tabs>
        <w:autoSpaceDE w:val="0"/>
        <w:spacing w:line="240" w:lineRule="auto"/>
        <w:jc w:val="both"/>
        <w:rPr>
          <w:bCs/>
          <w:i/>
          <w:iCs/>
          <w:color w:val="auto"/>
        </w:rPr>
      </w:pPr>
    </w:p>
    <w:p w:rsidR="001A551B" w:rsidRPr="00F6292E" w:rsidRDefault="001A551B" w:rsidP="001A551B">
      <w:pPr>
        <w:tabs>
          <w:tab w:val="left" w:pos="6028"/>
        </w:tabs>
        <w:autoSpaceDE w:val="0"/>
        <w:spacing w:line="240" w:lineRule="auto"/>
        <w:jc w:val="both"/>
        <w:rPr>
          <w:bCs/>
          <w:i/>
          <w:iCs/>
          <w:color w:val="auto"/>
        </w:rPr>
      </w:pPr>
    </w:p>
    <w:p w:rsidR="001A551B" w:rsidRDefault="001A551B" w:rsidP="001A551B">
      <w:pPr>
        <w:tabs>
          <w:tab w:val="left" w:pos="6028"/>
        </w:tabs>
        <w:autoSpaceDE w:val="0"/>
        <w:spacing w:line="240" w:lineRule="auto"/>
        <w:jc w:val="both"/>
        <w:rPr>
          <w:bCs/>
          <w:i/>
          <w:iCs/>
          <w:color w:val="auto"/>
          <w:lang w:val="sr-Cyrl-RS"/>
        </w:rPr>
      </w:pPr>
    </w:p>
    <w:p w:rsidR="0074664E" w:rsidRDefault="0074664E" w:rsidP="001A551B">
      <w:pPr>
        <w:tabs>
          <w:tab w:val="left" w:pos="6028"/>
        </w:tabs>
        <w:autoSpaceDE w:val="0"/>
        <w:spacing w:line="240" w:lineRule="auto"/>
        <w:jc w:val="both"/>
        <w:rPr>
          <w:bCs/>
          <w:i/>
          <w:iCs/>
          <w:color w:val="auto"/>
          <w:lang w:val="sr-Cyrl-RS"/>
        </w:rPr>
      </w:pPr>
    </w:p>
    <w:p w:rsidR="0074664E" w:rsidRPr="0074664E" w:rsidRDefault="0074664E" w:rsidP="001A551B">
      <w:pPr>
        <w:tabs>
          <w:tab w:val="left" w:pos="6028"/>
        </w:tabs>
        <w:autoSpaceDE w:val="0"/>
        <w:spacing w:line="240" w:lineRule="auto"/>
        <w:jc w:val="both"/>
        <w:rPr>
          <w:bCs/>
          <w:i/>
          <w:iCs/>
          <w:color w:val="auto"/>
          <w:lang w:val="sr-Cyrl-RS"/>
        </w:rPr>
      </w:pPr>
    </w:p>
    <w:p w:rsidR="001A551B" w:rsidRPr="0074664E" w:rsidRDefault="001A551B" w:rsidP="001A551B">
      <w:pPr>
        <w:rPr>
          <w:b/>
          <w:bCs/>
          <w:i/>
          <w:iCs/>
          <w:lang w:val="sr-Cyrl-RS"/>
        </w:rPr>
      </w:pPr>
    </w:p>
    <w:p w:rsidR="001A551B" w:rsidRPr="00F6292E" w:rsidRDefault="001A551B" w:rsidP="001A551B">
      <w:pPr>
        <w:shd w:val="clear" w:color="auto" w:fill="C6D9F1"/>
        <w:jc w:val="center"/>
        <w:rPr>
          <w:bCs/>
        </w:rPr>
      </w:pPr>
      <w:proofErr w:type="gramStart"/>
      <w:r w:rsidRPr="00F6292E">
        <w:rPr>
          <w:b/>
          <w:bCs/>
          <w:i/>
          <w:iCs/>
        </w:rPr>
        <w:lastRenderedPageBreak/>
        <w:t>X  ОБРАЗАЦ</w:t>
      </w:r>
      <w:proofErr w:type="gramEnd"/>
      <w:r w:rsidRPr="00F6292E">
        <w:rPr>
          <w:b/>
          <w:bCs/>
          <w:i/>
          <w:iCs/>
        </w:rPr>
        <w:t xml:space="preserve"> ИЗЈАВЕ О </w:t>
      </w:r>
      <w:r>
        <w:rPr>
          <w:b/>
          <w:bCs/>
          <w:i/>
          <w:iCs/>
        </w:rPr>
        <w:t xml:space="preserve">ПОШТОВАЊУ ОБАВЕЗА ИЗ ЧЛАНА 75. </w:t>
      </w:r>
      <w:proofErr w:type="gramStart"/>
      <w:r>
        <w:rPr>
          <w:b/>
          <w:bCs/>
          <w:i/>
          <w:iCs/>
        </w:rPr>
        <w:t>СТАВ 2.</w:t>
      </w:r>
      <w:proofErr w:type="gramEnd"/>
      <w:r>
        <w:rPr>
          <w:b/>
          <w:bCs/>
          <w:i/>
          <w:iCs/>
        </w:rPr>
        <w:t xml:space="preserve"> ЗАКОНА</w:t>
      </w:r>
    </w:p>
    <w:p w:rsidR="001A551B" w:rsidRPr="00F6292E" w:rsidRDefault="001A551B" w:rsidP="001A551B">
      <w:pPr>
        <w:pStyle w:val="BodyText3"/>
        <w:shd w:val="clear" w:color="auto" w:fill="C6D9F1"/>
        <w:spacing w:after="0"/>
        <w:jc w:val="center"/>
        <w:rPr>
          <w:bCs/>
          <w:sz w:val="24"/>
          <w:szCs w:val="24"/>
        </w:rPr>
      </w:pPr>
    </w:p>
    <w:p w:rsidR="001A551B" w:rsidRPr="00F6292E" w:rsidRDefault="001A551B" w:rsidP="001A551B">
      <w:pPr>
        <w:pStyle w:val="BodyText3"/>
        <w:spacing w:after="0"/>
        <w:jc w:val="center"/>
        <w:rPr>
          <w:bCs/>
          <w:sz w:val="24"/>
          <w:szCs w:val="24"/>
        </w:rPr>
      </w:pPr>
    </w:p>
    <w:p w:rsidR="001A551B" w:rsidRDefault="001A551B" w:rsidP="001A551B">
      <w:pPr>
        <w:rPr>
          <w:b/>
          <w:lang w:val="sr-Cyrl-CS"/>
        </w:rPr>
      </w:pPr>
    </w:p>
    <w:p w:rsidR="001A551B" w:rsidRDefault="001A551B" w:rsidP="001A551B">
      <w:pPr>
        <w:pStyle w:val="Header"/>
        <w:jc w:val="center"/>
        <w:rPr>
          <w:b/>
          <w:bCs/>
          <w:lang w:val="sr-Cyrl-CS"/>
        </w:rPr>
      </w:pPr>
      <w:r>
        <w:rPr>
          <w:b/>
          <w:bCs/>
          <w:lang w:val="sr-Cyrl-CS"/>
        </w:rPr>
        <w:t>ОБРАЗАЦ ИЗЈАВЕ О ПОШТОВАЊУ ОБАВЕЗА ИЗ ЧЛАНА 75. СТАВ 2. ЗАКОНА</w:t>
      </w:r>
    </w:p>
    <w:p w:rsidR="001A551B" w:rsidRDefault="001A551B" w:rsidP="001A551B">
      <w:pPr>
        <w:pStyle w:val="Header"/>
        <w:jc w:val="center"/>
        <w:rPr>
          <w:b/>
          <w:bCs/>
          <w:lang w:val="sr-Cyrl-CS"/>
        </w:rPr>
      </w:pPr>
    </w:p>
    <w:p w:rsidR="001A551B" w:rsidRDefault="001A551B" w:rsidP="001A551B">
      <w:pPr>
        <w:pStyle w:val="Header"/>
        <w:jc w:val="center"/>
        <w:rPr>
          <w:b/>
          <w:bCs/>
          <w:lang w:val="sr-Cyrl-CS"/>
        </w:rPr>
      </w:pPr>
    </w:p>
    <w:p w:rsidR="001A551B" w:rsidRDefault="001A551B" w:rsidP="001A551B">
      <w:pPr>
        <w:pStyle w:val="Header"/>
        <w:jc w:val="both"/>
        <w:rPr>
          <w:lang w:val="sr-Cyrl-CS"/>
        </w:rPr>
      </w:pPr>
      <w:r>
        <w:rPr>
          <w:lang w:val="sr-Cyrl-CS"/>
        </w:rPr>
        <w:t xml:space="preserve">У вези члана 75. став 2. Закона о јавним набавкама, као заступник понуђача дајем следећу </w:t>
      </w:r>
    </w:p>
    <w:p w:rsidR="001A551B" w:rsidRDefault="001A551B" w:rsidP="001A551B">
      <w:pPr>
        <w:pStyle w:val="Header"/>
        <w:jc w:val="both"/>
        <w:rPr>
          <w:lang w:val="sr-Cyrl-CS"/>
        </w:rPr>
      </w:pPr>
    </w:p>
    <w:p w:rsidR="001A551B" w:rsidRDefault="001A551B" w:rsidP="001A551B">
      <w:pPr>
        <w:pStyle w:val="Header"/>
        <w:jc w:val="both"/>
        <w:rPr>
          <w:lang w:val="sr-Cyrl-CS"/>
        </w:rPr>
      </w:pPr>
    </w:p>
    <w:p w:rsidR="001A551B" w:rsidRDefault="001A551B" w:rsidP="001A551B">
      <w:pPr>
        <w:pStyle w:val="Header"/>
        <w:jc w:val="center"/>
        <w:rPr>
          <w:lang w:val="sr-Cyrl-CS"/>
        </w:rPr>
      </w:pPr>
      <w:r>
        <w:rPr>
          <w:lang w:val="sr-Cyrl-CS"/>
        </w:rPr>
        <w:t>ИЗЈАВУ</w:t>
      </w:r>
    </w:p>
    <w:p w:rsidR="001A551B" w:rsidRDefault="001A551B" w:rsidP="001A551B">
      <w:pPr>
        <w:pStyle w:val="Header"/>
        <w:jc w:val="center"/>
        <w:rPr>
          <w:lang w:val="sr-Cyrl-CS"/>
        </w:rPr>
      </w:pPr>
    </w:p>
    <w:p w:rsidR="001A551B" w:rsidRDefault="001A551B" w:rsidP="001A551B">
      <w:pPr>
        <w:pStyle w:val="Header"/>
        <w:jc w:val="center"/>
        <w:rPr>
          <w:lang w:val="sr-Cyrl-CS"/>
        </w:rPr>
      </w:pPr>
    </w:p>
    <w:p w:rsidR="001A551B" w:rsidRDefault="001A551B" w:rsidP="001A551B">
      <w:pPr>
        <w:jc w:val="both"/>
        <w:rPr>
          <w:lang w:val="sr-Cyrl-CS"/>
        </w:rPr>
      </w:pPr>
      <w:r>
        <w:rPr>
          <w:lang w:val="sr-Cyrl-CS"/>
        </w:rPr>
        <w:t>Понуђач _________________________________ (навести назив понуђача) у поступку јавне набавке</w:t>
      </w:r>
      <w:r w:rsidR="0074664E">
        <w:rPr>
          <w:lang w:val="sr-Cyrl-CS"/>
        </w:rPr>
        <w:t xml:space="preserve"> мале вредности, услуга </w:t>
      </w:r>
      <w:r w:rsidR="0074664E">
        <w:rPr>
          <w:b/>
        </w:rPr>
        <w:t>пружањ</w:t>
      </w:r>
      <w:r w:rsidR="0074664E">
        <w:rPr>
          <w:b/>
          <w:lang w:val="sr-Cyrl-RS"/>
        </w:rPr>
        <w:t>е</w:t>
      </w:r>
      <w:r w:rsidR="0074664E">
        <w:rPr>
          <w:b/>
        </w:rPr>
        <w:t xml:space="preserve"> ветеринарских услуга према потребама наручиоца за период од закључења уговора до краја </w:t>
      </w:r>
      <w:r w:rsidR="0074664E" w:rsidRPr="0074664E">
        <w:rPr>
          <w:b/>
          <w:lang w:val="sr-Cyrl-RS"/>
        </w:rPr>
        <w:t>новембра</w:t>
      </w:r>
      <w:r w:rsidR="0074664E" w:rsidRPr="0074664E">
        <w:rPr>
          <w:b/>
        </w:rPr>
        <w:t xml:space="preserve"> 20</w:t>
      </w:r>
      <w:r w:rsidR="0074664E" w:rsidRPr="0074664E">
        <w:rPr>
          <w:b/>
          <w:lang w:val="sr-Cyrl-RS"/>
        </w:rPr>
        <w:t>20</w:t>
      </w:r>
      <w:r w:rsidR="0074664E" w:rsidRPr="0074664E">
        <w:rPr>
          <w:b/>
        </w:rPr>
        <w:t xml:space="preserve"> године</w:t>
      </w:r>
      <w:r>
        <w:rPr>
          <w:b/>
        </w:rPr>
        <w:t xml:space="preserve">, </w:t>
      </w:r>
      <w:r>
        <w:rPr>
          <w:lang w:val="sr-Cyrl-CS"/>
        </w:rPr>
        <w:t>број 1</w:t>
      </w:r>
      <w:r w:rsidR="00692CA8">
        <w:rPr>
          <w:lang w:val="sr-Cyrl-CS"/>
        </w:rPr>
        <w:t>.2.4</w:t>
      </w:r>
      <w:r>
        <w:rPr>
          <w:b/>
          <w:bCs/>
        </w:rPr>
        <w:t>-У</w:t>
      </w:r>
      <w:r>
        <w:rPr>
          <w:b/>
          <w:bCs/>
          <w:lang w:val="sr-Cyrl-CS"/>
        </w:rPr>
        <w:t>/1</w:t>
      </w:r>
      <w:r w:rsidR="00692CA8">
        <w:rPr>
          <w:b/>
          <w:bCs/>
          <w:lang w:val="sr-Cyrl-CS"/>
        </w:rPr>
        <w:t>9</w:t>
      </w:r>
      <w:r>
        <w:rPr>
          <w:lang w:val="sr-Cyrl-CS"/>
        </w:rPr>
        <w:t>, поштовао је обавезе које п</w:t>
      </w:r>
      <w:r>
        <w:t>р</w:t>
      </w:r>
      <w:r>
        <w:rPr>
          <w:lang w:val="sr-Cyrl-CS"/>
        </w:rPr>
        <w:t>оиз</w:t>
      </w:r>
      <w:r>
        <w:t>и</w:t>
      </w:r>
      <w:r>
        <w:rPr>
          <w:lang w:val="sr-Cyrl-CS"/>
        </w:rPr>
        <w:t xml:space="preserve">лазе из важећих прописа о заштити на раду, запошљавању и условима рада, заштити животне средине и гарантујем да </w:t>
      </w:r>
      <w:r>
        <w:rPr>
          <w:lang w:val="ru-RU"/>
        </w:rPr>
        <w:t>немам забрану обављања делатности која је на снази у време подношења понуде</w:t>
      </w:r>
      <w:r>
        <w:rPr>
          <w:lang w:val="sr-Cyrl-CS"/>
        </w:rPr>
        <w:t>.</w:t>
      </w:r>
    </w:p>
    <w:p w:rsidR="001A551B" w:rsidRDefault="001A551B" w:rsidP="001A551B">
      <w:pPr>
        <w:pStyle w:val="Header"/>
        <w:jc w:val="both"/>
        <w:rPr>
          <w:lang w:val="sr-Cyrl-CS"/>
        </w:rPr>
      </w:pPr>
    </w:p>
    <w:p w:rsidR="001A551B" w:rsidRDefault="001A551B" w:rsidP="001A551B">
      <w:pPr>
        <w:pStyle w:val="Header"/>
        <w:jc w:val="both"/>
        <w:rPr>
          <w:lang w:val="sr-Cyrl-CS"/>
        </w:rPr>
      </w:pPr>
    </w:p>
    <w:p w:rsidR="001A551B" w:rsidRDefault="001A551B" w:rsidP="001A551B">
      <w:pPr>
        <w:pStyle w:val="Header"/>
        <w:jc w:val="both"/>
        <w:rPr>
          <w:lang w:val="sr-Cyrl-CS"/>
        </w:rPr>
      </w:pPr>
    </w:p>
    <w:p w:rsidR="001A551B" w:rsidRDefault="001A551B" w:rsidP="001A551B">
      <w:pPr>
        <w:pStyle w:val="Header"/>
        <w:rPr>
          <w:lang w:val="sr-Cyrl-CS"/>
        </w:rPr>
      </w:pPr>
    </w:p>
    <w:p w:rsidR="001A551B" w:rsidRDefault="001A551B" w:rsidP="001A551B">
      <w:pPr>
        <w:pStyle w:val="Header"/>
        <w:tabs>
          <w:tab w:val="right" w:pos="6946"/>
        </w:tabs>
        <w:ind w:firstLine="1560"/>
        <w:rPr>
          <w:lang w:val="sr-Cyrl-CS"/>
        </w:rPr>
      </w:pPr>
      <w:r>
        <w:rPr>
          <w:lang w:val="sr-Cyrl-CS"/>
        </w:rPr>
        <w:t>Датум:</w:t>
      </w:r>
      <w:r>
        <w:rPr>
          <w:lang w:val="sr-Cyrl-CS"/>
        </w:rPr>
        <w:tab/>
        <w:t>М.П.</w:t>
      </w:r>
      <w:r>
        <w:rPr>
          <w:lang w:val="sr-Cyrl-CS"/>
        </w:rPr>
        <w:tab/>
      </w:r>
      <w:r>
        <w:rPr>
          <w:lang w:val="sr-Cyrl-CS"/>
        </w:rPr>
        <w:tab/>
        <w:t>Потпис понуђача:</w:t>
      </w:r>
    </w:p>
    <w:p w:rsidR="001A551B" w:rsidRDefault="001A551B" w:rsidP="001A551B">
      <w:pPr>
        <w:pStyle w:val="Header"/>
        <w:rPr>
          <w:lang w:val="sr-Cyrl-CS"/>
        </w:rPr>
      </w:pPr>
    </w:p>
    <w:p w:rsidR="001A551B" w:rsidRDefault="001A551B" w:rsidP="001A551B">
      <w:pPr>
        <w:pStyle w:val="Header"/>
        <w:rPr>
          <w:lang w:val="sr-Cyrl-CS"/>
        </w:rPr>
      </w:pPr>
    </w:p>
    <w:p w:rsidR="001A551B" w:rsidRDefault="001A551B" w:rsidP="001A551B">
      <w:pPr>
        <w:pStyle w:val="Header"/>
        <w:tabs>
          <w:tab w:val="left" w:pos="6096"/>
        </w:tabs>
        <w:ind w:firstLine="567"/>
        <w:rPr>
          <w:lang w:val="sr-Cyrl-CS"/>
        </w:rPr>
      </w:pPr>
      <w:r>
        <w:rPr>
          <w:lang w:val="sr-Cyrl-CS"/>
        </w:rPr>
        <w:t>_________________________</w:t>
      </w:r>
      <w:r>
        <w:rPr>
          <w:lang w:val="sr-Cyrl-CS"/>
        </w:rPr>
        <w:tab/>
        <w:t>___________________________</w:t>
      </w:r>
    </w:p>
    <w:p w:rsidR="001A551B" w:rsidRDefault="001A551B" w:rsidP="001A551B">
      <w:pPr>
        <w:pStyle w:val="Header"/>
        <w:jc w:val="both"/>
        <w:rPr>
          <w:lang w:val="sr-Cyrl-CS"/>
        </w:rPr>
      </w:pPr>
    </w:p>
    <w:p w:rsidR="001A551B" w:rsidRDefault="001A551B" w:rsidP="001A551B">
      <w:pPr>
        <w:pStyle w:val="Header"/>
        <w:rPr>
          <w:lang w:val="sr-Cyrl-CS"/>
        </w:rPr>
      </w:pPr>
    </w:p>
    <w:p w:rsidR="001A551B" w:rsidRDefault="001A551B" w:rsidP="001A551B">
      <w:pPr>
        <w:pStyle w:val="Header"/>
        <w:rPr>
          <w:lang w:val="sr-Cyrl-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Latn-CS"/>
        </w:rPr>
      </w:pPr>
    </w:p>
    <w:p w:rsidR="001A551B" w:rsidRDefault="001A551B" w:rsidP="001A551B">
      <w:pPr>
        <w:rPr>
          <w:lang w:val="sr-Cyrl-CS"/>
        </w:rPr>
      </w:pPr>
    </w:p>
    <w:p w:rsidR="001A551B" w:rsidRDefault="001A551B" w:rsidP="001A551B">
      <w:pPr>
        <w:pStyle w:val="Header"/>
        <w:rPr>
          <w:lang w:val="sr-Cyrl-CS"/>
        </w:rPr>
      </w:pPr>
      <w:r>
        <w:rPr>
          <w:b/>
          <w:lang w:val="sr-Cyrl-CS"/>
        </w:rPr>
        <w:t xml:space="preserve">Напомена: </w:t>
      </w:r>
      <w:r>
        <w:rPr>
          <w:b/>
          <w:u w:val="single"/>
          <w:lang w:val="sr-Cyrl-CS"/>
        </w:rPr>
        <w:t>Уколико понуду подноси група понуђача,</w:t>
      </w:r>
      <w:r>
        <w:rPr>
          <w:lang w:val="sr-Cyrl-CS"/>
        </w:rPr>
        <w:t>изјав</w:t>
      </w:r>
      <w:r>
        <w:t>а</w:t>
      </w:r>
      <w:r>
        <w:rPr>
          <w:lang w:val="sr-Cyrl-CS"/>
        </w:rPr>
        <w:t xml:space="preserve"> мора бити потписана од стране овлашћеног лица сваког понуђача из групе понуђача и оверена печатом.</w:t>
      </w:r>
    </w:p>
    <w:p w:rsidR="001A551B" w:rsidRDefault="001A551B" w:rsidP="001A551B">
      <w:pPr>
        <w:rPr>
          <w:lang w:val="sr-Cyrl-CS"/>
        </w:rPr>
      </w:pPr>
    </w:p>
    <w:p w:rsidR="001A551B" w:rsidRDefault="001A551B" w:rsidP="001A551B"/>
    <w:p w:rsidR="001A551B" w:rsidRPr="00F6292E" w:rsidRDefault="001A551B" w:rsidP="001A551B">
      <w:pPr>
        <w:tabs>
          <w:tab w:val="left" w:pos="6028"/>
        </w:tabs>
        <w:autoSpaceDE w:val="0"/>
        <w:spacing w:line="240" w:lineRule="auto"/>
        <w:jc w:val="both"/>
        <w:rPr>
          <w:bCs/>
          <w:i/>
          <w:iCs/>
          <w:color w:val="auto"/>
        </w:rPr>
      </w:pPr>
    </w:p>
    <w:p w:rsidR="001A551B" w:rsidRPr="00F6292E" w:rsidRDefault="001A551B" w:rsidP="001A551B">
      <w:pPr>
        <w:tabs>
          <w:tab w:val="left" w:pos="6028"/>
        </w:tabs>
        <w:autoSpaceDE w:val="0"/>
        <w:spacing w:line="240" w:lineRule="auto"/>
        <w:jc w:val="both"/>
      </w:pPr>
    </w:p>
    <w:p w:rsidR="001A551B" w:rsidRPr="00F6292E" w:rsidRDefault="001A551B" w:rsidP="001A551B"/>
    <w:p w:rsidR="001A551B" w:rsidRPr="00F6292E" w:rsidRDefault="001A551B" w:rsidP="001A551B"/>
    <w:p w:rsidR="001A551B" w:rsidRPr="00BE1EB4" w:rsidRDefault="001A551B" w:rsidP="001A551B"/>
    <w:p w:rsidR="001A551B" w:rsidRDefault="001A551B" w:rsidP="001A551B"/>
    <w:p w:rsidR="00823F1F" w:rsidRPr="0074664E" w:rsidRDefault="00823F1F">
      <w:pPr>
        <w:rPr>
          <w:lang w:val="sr-Cyrl-RS"/>
        </w:rPr>
      </w:pPr>
    </w:p>
    <w:sectPr w:rsidR="00823F1F" w:rsidRPr="0074664E" w:rsidSect="00844A36">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26" w:rsidRDefault="00FB5B26" w:rsidP="00FA0225">
      <w:pPr>
        <w:spacing w:line="240" w:lineRule="auto"/>
      </w:pPr>
      <w:r>
        <w:separator/>
      </w:r>
    </w:p>
  </w:endnote>
  <w:endnote w:type="continuationSeparator" w:id="0">
    <w:p w:rsidR="00FB5B26" w:rsidRDefault="00FB5B26" w:rsidP="00FA0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605C3">
      <w:tc>
        <w:tcPr>
          <w:tcW w:w="8208" w:type="dxa"/>
          <w:tcBorders>
            <w:top w:val="single" w:sz="8" w:space="0" w:color="808080"/>
          </w:tcBorders>
          <w:shd w:val="clear" w:color="auto" w:fill="auto"/>
        </w:tcPr>
        <w:p w:rsidR="007605C3" w:rsidRPr="002D3361" w:rsidRDefault="007605C3" w:rsidP="005345DB">
          <w:pPr>
            <w:pStyle w:val="Footer"/>
            <w:jc w:val="right"/>
            <w:rPr>
              <w:b/>
              <w:bCs/>
              <w:color w:val="4F81BD"/>
            </w:rPr>
          </w:pPr>
          <w:r>
            <w:rPr>
              <w:b/>
              <w:bCs/>
              <w:color w:val="4F81BD"/>
            </w:rPr>
            <w:t>Конкурсна документација за ЈНМВ, ЈН бр. 1-У/2017</w:t>
          </w:r>
        </w:p>
      </w:tc>
      <w:tc>
        <w:tcPr>
          <w:tcW w:w="1034" w:type="dxa"/>
          <w:tcBorders>
            <w:top w:val="single" w:sz="8" w:space="0" w:color="808080"/>
            <w:left w:val="single" w:sz="8" w:space="0" w:color="808080"/>
          </w:tcBorders>
          <w:shd w:val="clear" w:color="auto" w:fill="auto"/>
        </w:tcPr>
        <w:p w:rsidR="007605C3" w:rsidRDefault="007605C3">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B81E8B">
            <w:rPr>
              <w:b/>
              <w:bCs/>
              <w:noProof/>
              <w:color w:val="4F81BD"/>
            </w:rPr>
            <w:t>11</w:t>
          </w:r>
          <w:r>
            <w:rPr>
              <w:b/>
              <w:bCs/>
              <w:color w:val="4F81BD"/>
            </w:rPr>
            <w:fldChar w:fldCharType="end"/>
          </w:r>
          <w:r>
            <w:rPr>
              <w:color w:val="4F81BD"/>
            </w:rPr>
            <w:t>/</w:t>
          </w:r>
          <w:r>
            <w:rPr>
              <w:b/>
              <w:bCs/>
              <w:color w:val="4F81BD"/>
            </w:rPr>
            <w:t>30</w:t>
          </w:r>
        </w:p>
      </w:tc>
    </w:tr>
  </w:tbl>
  <w:p w:rsidR="007605C3" w:rsidRDefault="007605C3">
    <w:pPr>
      <w:pStyle w:val="Footer"/>
      <w:jc w:val="right"/>
    </w:pPr>
  </w:p>
  <w:p w:rsidR="007605C3" w:rsidRDefault="00760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26" w:rsidRDefault="00FB5B26" w:rsidP="00FA0225">
      <w:pPr>
        <w:spacing w:line="240" w:lineRule="auto"/>
      </w:pPr>
      <w:r>
        <w:separator/>
      </w:r>
    </w:p>
  </w:footnote>
  <w:footnote w:type="continuationSeparator" w:id="0">
    <w:p w:rsidR="00FB5B26" w:rsidRDefault="00FB5B26" w:rsidP="00FA02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D0142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90"/>
        </w:tabs>
        <w:ind w:left="126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1B"/>
    <w:rsid w:val="001146B0"/>
    <w:rsid w:val="001571B4"/>
    <w:rsid w:val="001A551B"/>
    <w:rsid w:val="001B1928"/>
    <w:rsid w:val="002E5EC5"/>
    <w:rsid w:val="00332828"/>
    <w:rsid w:val="00333582"/>
    <w:rsid w:val="00340AD4"/>
    <w:rsid w:val="003B7FB0"/>
    <w:rsid w:val="003C3823"/>
    <w:rsid w:val="004E37A4"/>
    <w:rsid w:val="005321A9"/>
    <w:rsid w:val="005345DB"/>
    <w:rsid w:val="00574207"/>
    <w:rsid w:val="00626924"/>
    <w:rsid w:val="00692CA8"/>
    <w:rsid w:val="0074664E"/>
    <w:rsid w:val="007605C3"/>
    <w:rsid w:val="00823F1F"/>
    <w:rsid w:val="00826596"/>
    <w:rsid w:val="00844A36"/>
    <w:rsid w:val="0084706F"/>
    <w:rsid w:val="008A69A4"/>
    <w:rsid w:val="008E3C53"/>
    <w:rsid w:val="00950815"/>
    <w:rsid w:val="009B468B"/>
    <w:rsid w:val="009F5B06"/>
    <w:rsid w:val="00A90B93"/>
    <w:rsid w:val="00B63EB0"/>
    <w:rsid w:val="00B81E8B"/>
    <w:rsid w:val="00D101B6"/>
    <w:rsid w:val="00DE0676"/>
    <w:rsid w:val="00E66C8F"/>
    <w:rsid w:val="00ED7B3F"/>
    <w:rsid w:val="00F46775"/>
    <w:rsid w:val="00FA0225"/>
    <w:rsid w:val="00FB5B26"/>
    <w:rsid w:val="00FC398F"/>
    <w:rsid w:val="00FE7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1B"/>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51B"/>
    <w:pPr>
      <w:ind w:left="720"/>
    </w:pPr>
  </w:style>
  <w:style w:type="paragraph" w:styleId="BodyText2">
    <w:name w:val="Body Text 2"/>
    <w:basedOn w:val="Normal"/>
    <w:link w:val="BodyText2Char"/>
    <w:rsid w:val="001A551B"/>
    <w:pPr>
      <w:spacing w:after="120" w:line="480" w:lineRule="auto"/>
    </w:pPr>
  </w:style>
  <w:style w:type="character" w:customStyle="1" w:styleId="BodyText2Char">
    <w:name w:val="Body Text 2 Char"/>
    <w:basedOn w:val="DefaultParagraphFont"/>
    <w:link w:val="BodyText2"/>
    <w:rsid w:val="001A551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A551B"/>
    <w:pPr>
      <w:spacing w:after="120"/>
    </w:pPr>
    <w:rPr>
      <w:rFonts w:eastAsia="Times New Roman"/>
      <w:sz w:val="16"/>
      <w:szCs w:val="16"/>
    </w:rPr>
  </w:style>
  <w:style w:type="character" w:customStyle="1" w:styleId="BodyText3Char">
    <w:name w:val="Body Text 3 Char"/>
    <w:basedOn w:val="DefaultParagraphFont"/>
    <w:link w:val="BodyText3"/>
    <w:rsid w:val="001A551B"/>
    <w:rPr>
      <w:rFonts w:ascii="Times New Roman" w:eastAsia="Times New Roman" w:hAnsi="Times New Roman" w:cs="Times New Roman"/>
      <w:color w:val="000000"/>
      <w:kern w:val="1"/>
      <w:sz w:val="16"/>
      <w:szCs w:val="16"/>
      <w:lang w:eastAsia="ar-SA"/>
    </w:rPr>
  </w:style>
  <w:style w:type="paragraph" w:styleId="Footer">
    <w:name w:val="footer"/>
    <w:basedOn w:val="Normal"/>
    <w:link w:val="FooterChar"/>
    <w:rsid w:val="001A551B"/>
    <w:pPr>
      <w:suppressLineNumbers/>
      <w:tabs>
        <w:tab w:val="center" w:pos="4513"/>
        <w:tab w:val="right" w:pos="9026"/>
      </w:tabs>
    </w:pPr>
  </w:style>
  <w:style w:type="character" w:customStyle="1" w:styleId="FooterChar">
    <w:name w:val="Footer Char"/>
    <w:basedOn w:val="DefaultParagraphFont"/>
    <w:link w:val="Footer"/>
    <w:rsid w:val="001A551B"/>
    <w:rPr>
      <w:rFonts w:ascii="Times New Roman" w:eastAsia="Arial Unicode MS" w:hAnsi="Times New Roman" w:cs="Times New Roman"/>
      <w:color w:val="000000"/>
      <w:kern w:val="1"/>
      <w:sz w:val="24"/>
      <w:szCs w:val="24"/>
      <w:lang w:eastAsia="ar-SA"/>
    </w:rPr>
  </w:style>
  <w:style w:type="character" w:styleId="Hyperlink">
    <w:name w:val="Hyperlink"/>
    <w:basedOn w:val="DefaultParagraphFont"/>
    <w:rsid w:val="001A551B"/>
    <w:rPr>
      <w:color w:val="0000FF"/>
      <w:u w:val="single"/>
    </w:rPr>
  </w:style>
  <w:style w:type="paragraph" w:styleId="NoSpacing">
    <w:name w:val="No Spacing"/>
    <w:basedOn w:val="Normal"/>
    <w:qFormat/>
    <w:rsid w:val="001A551B"/>
    <w:pPr>
      <w:widowControl w:val="0"/>
    </w:pPr>
    <w:rPr>
      <w:rFonts w:eastAsia="SimSun" w:cs="Tahoma"/>
      <w:color w:val="auto"/>
      <w:lang w:eastAsia="hi-IN" w:bidi="hi-IN"/>
    </w:rPr>
  </w:style>
  <w:style w:type="paragraph" w:styleId="Header">
    <w:name w:val="header"/>
    <w:basedOn w:val="Normal"/>
    <w:link w:val="HeaderChar"/>
    <w:rsid w:val="001A551B"/>
    <w:pPr>
      <w:tabs>
        <w:tab w:val="center" w:pos="4536"/>
        <w:tab w:val="right" w:pos="9072"/>
      </w:tabs>
    </w:pPr>
  </w:style>
  <w:style w:type="character" w:customStyle="1" w:styleId="HeaderChar">
    <w:name w:val="Header Char"/>
    <w:basedOn w:val="DefaultParagraphFont"/>
    <w:link w:val="Header"/>
    <w:rsid w:val="001A551B"/>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1A55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1B"/>
    <w:rPr>
      <w:rFonts w:ascii="Tahoma" w:eastAsia="Arial Unicode MS" w:hAnsi="Tahoma" w:cs="Tahoma"/>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1B"/>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51B"/>
    <w:pPr>
      <w:ind w:left="720"/>
    </w:pPr>
  </w:style>
  <w:style w:type="paragraph" w:styleId="BodyText2">
    <w:name w:val="Body Text 2"/>
    <w:basedOn w:val="Normal"/>
    <w:link w:val="BodyText2Char"/>
    <w:rsid w:val="001A551B"/>
    <w:pPr>
      <w:spacing w:after="120" w:line="480" w:lineRule="auto"/>
    </w:pPr>
  </w:style>
  <w:style w:type="character" w:customStyle="1" w:styleId="BodyText2Char">
    <w:name w:val="Body Text 2 Char"/>
    <w:basedOn w:val="DefaultParagraphFont"/>
    <w:link w:val="BodyText2"/>
    <w:rsid w:val="001A551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A551B"/>
    <w:pPr>
      <w:spacing w:after="120"/>
    </w:pPr>
    <w:rPr>
      <w:rFonts w:eastAsia="Times New Roman"/>
      <w:sz w:val="16"/>
      <w:szCs w:val="16"/>
    </w:rPr>
  </w:style>
  <w:style w:type="character" w:customStyle="1" w:styleId="BodyText3Char">
    <w:name w:val="Body Text 3 Char"/>
    <w:basedOn w:val="DefaultParagraphFont"/>
    <w:link w:val="BodyText3"/>
    <w:rsid w:val="001A551B"/>
    <w:rPr>
      <w:rFonts w:ascii="Times New Roman" w:eastAsia="Times New Roman" w:hAnsi="Times New Roman" w:cs="Times New Roman"/>
      <w:color w:val="000000"/>
      <w:kern w:val="1"/>
      <w:sz w:val="16"/>
      <w:szCs w:val="16"/>
      <w:lang w:eastAsia="ar-SA"/>
    </w:rPr>
  </w:style>
  <w:style w:type="paragraph" w:styleId="Footer">
    <w:name w:val="footer"/>
    <w:basedOn w:val="Normal"/>
    <w:link w:val="FooterChar"/>
    <w:rsid w:val="001A551B"/>
    <w:pPr>
      <w:suppressLineNumbers/>
      <w:tabs>
        <w:tab w:val="center" w:pos="4513"/>
        <w:tab w:val="right" w:pos="9026"/>
      </w:tabs>
    </w:pPr>
  </w:style>
  <w:style w:type="character" w:customStyle="1" w:styleId="FooterChar">
    <w:name w:val="Footer Char"/>
    <w:basedOn w:val="DefaultParagraphFont"/>
    <w:link w:val="Footer"/>
    <w:rsid w:val="001A551B"/>
    <w:rPr>
      <w:rFonts w:ascii="Times New Roman" w:eastAsia="Arial Unicode MS" w:hAnsi="Times New Roman" w:cs="Times New Roman"/>
      <w:color w:val="000000"/>
      <w:kern w:val="1"/>
      <w:sz w:val="24"/>
      <w:szCs w:val="24"/>
      <w:lang w:eastAsia="ar-SA"/>
    </w:rPr>
  </w:style>
  <w:style w:type="character" w:styleId="Hyperlink">
    <w:name w:val="Hyperlink"/>
    <w:basedOn w:val="DefaultParagraphFont"/>
    <w:rsid w:val="001A551B"/>
    <w:rPr>
      <w:color w:val="0000FF"/>
      <w:u w:val="single"/>
    </w:rPr>
  </w:style>
  <w:style w:type="paragraph" w:styleId="NoSpacing">
    <w:name w:val="No Spacing"/>
    <w:basedOn w:val="Normal"/>
    <w:qFormat/>
    <w:rsid w:val="001A551B"/>
    <w:pPr>
      <w:widowControl w:val="0"/>
    </w:pPr>
    <w:rPr>
      <w:rFonts w:eastAsia="SimSun" w:cs="Tahoma"/>
      <w:color w:val="auto"/>
      <w:lang w:eastAsia="hi-IN" w:bidi="hi-IN"/>
    </w:rPr>
  </w:style>
  <w:style w:type="paragraph" w:styleId="Header">
    <w:name w:val="header"/>
    <w:basedOn w:val="Normal"/>
    <w:link w:val="HeaderChar"/>
    <w:rsid w:val="001A551B"/>
    <w:pPr>
      <w:tabs>
        <w:tab w:val="center" w:pos="4536"/>
        <w:tab w:val="right" w:pos="9072"/>
      </w:tabs>
    </w:pPr>
  </w:style>
  <w:style w:type="character" w:customStyle="1" w:styleId="HeaderChar">
    <w:name w:val="Header Char"/>
    <w:basedOn w:val="DefaultParagraphFont"/>
    <w:link w:val="Header"/>
    <w:rsid w:val="001A551B"/>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1A55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1B"/>
    <w:rPr>
      <w:rFonts w:ascii="Tahoma" w:eastAsia="Arial Unicode MS" w:hAnsi="Tahoma" w:cs="Tahoma"/>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20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29</Pages>
  <Words>7535</Words>
  <Characters>42956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11</cp:revision>
  <dcterms:created xsi:type="dcterms:W3CDTF">2019-11-07T10:05:00Z</dcterms:created>
  <dcterms:modified xsi:type="dcterms:W3CDTF">2019-11-07T11:32:00Z</dcterms:modified>
</cp:coreProperties>
</file>